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6C6A" w14:textId="77777777" w:rsidR="0041445C" w:rsidRPr="00764D27" w:rsidRDefault="0041445C" w:rsidP="0077783F">
      <w:pPr>
        <w:tabs>
          <w:tab w:val="left" w:pos="142"/>
        </w:tabs>
        <w:spacing w:line="360" w:lineRule="auto"/>
        <w:jc w:val="right"/>
        <w:rPr>
          <w:rFonts w:asciiTheme="minorHAnsi" w:hAnsiTheme="minorHAnsi" w:cstheme="minorHAnsi"/>
          <w:i/>
          <w:iCs/>
          <w:sz w:val="22"/>
          <w:szCs w:val="22"/>
        </w:rPr>
      </w:pPr>
      <w:r w:rsidRPr="00764D27">
        <w:rPr>
          <w:rFonts w:asciiTheme="minorHAnsi" w:hAnsiTheme="minorHAnsi" w:cstheme="minorHAnsi"/>
          <w:i/>
          <w:iCs/>
          <w:sz w:val="22"/>
          <w:szCs w:val="22"/>
        </w:rPr>
        <w:t>Załącznik nr 3</w:t>
      </w:r>
    </w:p>
    <w:p w14:paraId="2B74C852" w14:textId="77777777" w:rsidR="009875DE" w:rsidRPr="00764D27" w:rsidRDefault="000B6955" w:rsidP="0077783F">
      <w:pPr>
        <w:tabs>
          <w:tab w:val="left" w:pos="142"/>
        </w:tabs>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xml:space="preserve">Umowa  </w:t>
      </w:r>
    </w:p>
    <w:p w14:paraId="3A35B2E7" w14:textId="1483FD3F" w:rsidR="000B6955" w:rsidRPr="00764D27" w:rsidRDefault="000B6955" w:rsidP="0077783F">
      <w:pPr>
        <w:tabs>
          <w:tab w:val="left" w:pos="142"/>
        </w:tabs>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Nr ………………</w:t>
      </w:r>
      <w:r w:rsidR="009875DE" w:rsidRPr="00764D27">
        <w:rPr>
          <w:rFonts w:asciiTheme="minorHAnsi" w:hAnsiTheme="minorHAnsi" w:cstheme="minorHAnsi"/>
          <w:sz w:val="22"/>
          <w:szCs w:val="22"/>
        </w:rPr>
        <w:t>202</w:t>
      </w:r>
      <w:r w:rsidR="0077783F">
        <w:rPr>
          <w:rFonts w:asciiTheme="minorHAnsi" w:hAnsiTheme="minorHAnsi" w:cstheme="minorHAnsi"/>
          <w:sz w:val="22"/>
          <w:szCs w:val="22"/>
        </w:rPr>
        <w:t>6</w:t>
      </w:r>
    </w:p>
    <w:p w14:paraId="391D1BD7" w14:textId="77777777" w:rsidR="00416BB9" w:rsidRPr="00764D27" w:rsidRDefault="00416BB9" w:rsidP="0077783F">
      <w:pPr>
        <w:tabs>
          <w:tab w:val="left" w:pos="142"/>
        </w:tabs>
        <w:spacing w:line="360" w:lineRule="auto"/>
        <w:jc w:val="center"/>
        <w:rPr>
          <w:rFonts w:asciiTheme="minorHAnsi" w:hAnsiTheme="minorHAnsi" w:cstheme="minorHAnsi"/>
          <w:sz w:val="22"/>
          <w:szCs w:val="22"/>
        </w:rPr>
      </w:pPr>
    </w:p>
    <w:p w14:paraId="617E4916" w14:textId="3C2060DA" w:rsidR="00AD30E5" w:rsidRPr="00AD30E5" w:rsidRDefault="00AD30E5" w:rsidP="00C64F51">
      <w:pPr>
        <w:spacing w:line="360" w:lineRule="auto"/>
        <w:jc w:val="both"/>
        <w:rPr>
          <w:rFonts w:ascii="Calibri" w:eastAsia="Calibri" w:hAnsi="Calibri" w:cs="Calibri"/>
          <w:sz w:val="22"/>
          <w:szCs w:val="22"/>
          <w:lang w:eastAsia="en-US"/>
        </w:rPr>
      </w:pPr>
      <w:r w:rsidRPr="00AD30E5">
        <w:rPr>
          <w:rFonts w:ascii="Calibri" w:eastAsia="Calibri" w:hAnsi="Calibri" w:cs="Calibri"/>
          <w:sz w:val="22"/>
          <w:szCs w:val="22"/>
          <w:lang w:eastAsia="en-US"/>
        </w:rPr>
        <w:t xml:space="preserve">zawarta w dniu </w:t>
      </w:r>
      <w:r w:rsidRPr="00AD30E5">
        <w:rPr>
          <w:rFonts w:ascii="Calibri" w:eastAsia="Calibri" w:hAnsi="Calibri" w:cs="Calibri"/>
          <w:b/>
          <w:bCs/>
          <w:sz w:val="22"/>
          <w:szCs w:val="22"/>
          <w:lang w:eastAsia="en-US"/>
        </w:rPr>
        <w:t xml:space="preserve">…….2026 </w:t>
      </w:r>
      <w:r w:rsidRPr="00AD30E5">
        <w:rPr>
          <w:rFonts w:ascii="Calibri" w:eastAsia="Calibri" w:hAnsi="Calibri" w:cs="Calibri"/>
          <w:sz w:val="22"/>
          <w:szCs w:val="22"/>
          <w:lang w:eastAsia="en-US"/>
        </w:rPr>
        <w:t xml:space="preserve">roku w wyniku postępowania ofertowego nr </w:t>
      </w:r>
      <w:r w:rsidRPr="00AD30E5">
        <w:rPr>
          <w:rFonts w:ascii="Calibri" w:eastAsia="Calibri" w:hAnsi="Calibri" w:cs="Calibri"/>
          <w:b/>
          <w:bCs/>
          <w:sz w:val="22"/>
          <w:szCs w:val="22"/>
          <w:lang w:eastAsia="en-US"/>
        </w:rPr>
        <w:t>SZP.225-</w:t>
      </w:r>
      <w:r w:rsidR="00C64F51">
        <w:rPr>
          <w:rFonts w:ascii="Calibri" w:eastAsia="Calibri" w:hAnsi="Calibri" w:cs="Calibri"/>
          <w:b/>
          <w:bCs/>
          <w:sz w:val="22"/>
          <w:szCs w:val="22"/>
          <w:lang w:eastAsia="en-US"/>
        </w:rPr>
        <w:t>31.</w:t>
      </w:r>
      <w:r w:rsidRPr="00AD30E5">
        <w:rPr>
          <w:rFonts w:ascii="Calibri" w:eastAsia="Calibri" w:hAnsi="Calibri" w:cs="Calibri"/>
          <w:b/>
          <w:bCs/>
          <w:sz w:val="22"/>
          <w:szCs w:val="22"/>
          <w:lang w:eastAsia="en-US"/>
        </w:rPr>
        <w:t xml:space="preserve">2026 </w:t>
      </w:r>
      <w:r w:rsidRPr="00AD30E5">
        <w:rPr>
          <w:rFonts w:ascii="Calibri" w:eastAsia="Calibri" w:hAnsi="Calibri" w:cs="Calibri"/>
          <w:sz w:val="22"/>
          <w:szCs w:val="22"/>
          <w:lang w:eastAsia="en-US"/>
        </w:rPr>
        <w:t>przeprowadzonego na podstawie regulaminu udzielania zamówień publicznych w Wojewódzkiej Stacji Pogotowia Ratunkowego w Olsztynie, których wartość jest niższa niż 170 000 zł wprowadzonego Zarządzeniem nr 28/2025 z dnia 19 grudnia 2025 r. Dyrektora Wojewódzkiej Stacji Pogotowia Ratunkowego w Olsztynie, pomiędzy:</w:t>
      </w:r>
    </w:p>
    <w:p w14:paraId="1C77B460" w14:textId="77777777" w:rsidR="000B6955" w:rsidRPr="00764D27" w:rsidRDefault="000B6955" w:rsidP="0077783F">
      <w:pPr>
        <w:tabs>
          <w:tab w:val="left" w:pos="142"/>
        </w:tabs>
        <w:spacing w:line="360" w:lineRule="auto"/>
        <w:jc w:val="both"/>
        <w:rPr>
          <w:rFonts w:asciiTheme="minorHAnsi" w:eastAsia="Calibri" w:hAnsiTheme="minorHAnsi" w:cstheme="minorHAnsi"/>
          <w:sz w:val="22"/>
          <w:szCs w:val="22"/>
          <w:lang w:eastAsia="en-US"/>
        </w:rPr>
      </w:pPr>
    </w:p>
    <w:p w14:paraId="374F75EE" w14:textId="77777777" w:rsidR="000B6955" w:rsidRPr="00764D27" w:rsidRDefault="000B6955" w:rsidP="0077783F">
      <w:pPr>
        <w:spacing w:line="360" w:lineRule="auto"/>
        <w:jc w:val="both"/>
        <w:rPr>
          <w:rFonts w:asciiTheme="minorHAnsi" w:hAnsiTheme="minorHAnsi" w:cstheme="minorHAnsi"/>
          <w:sz w:val="22"/>
          <w:szCs w:val="22"/>
        </w:rPr>
      </w:pPr>
      <w:r w:rsidRPr="00764D27">
        <w:rPr>
          <w:rFonts w:asciiTheme="minorHAnsi" w:eastAsia="Calibri" w:hAnsiTheme="minorHAnsi" w:cstheme="minorHAnsi"/>
          <w:b/>
          <w:bCs/>
          <w:sz w:val="22"/>
          <w:szCs w:val="22"/>
          <w:lang w:eastAsia="en-US"/>
        </w:rPr>
        <w:t>Wojewódzką Stacją Pogotowia Ratunkowego</w:t>
      </w:r>
      <w:r w:rsidRPr="00764D27">
        <w:rPr>
          <w:rFonts w:asciiTheme="minorHAnsi" w:eastAsia="Calibri" w:hAnsiTheme="minorHAnsi" w:cstheme="minorHAnsi"/>
          <w:bCs/>
          <w:sz w:val="22"/>
          <w:szCs w:val="22"/>
          <w:lang w:eastAsia="en-US"/>
        </w:rPr>
        <w:t xml:space="preserve"> z siedzibą w Olsztynie, ul.</w:t>
      </w:r>
      <w:r w:rsidRPr="00764D27">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764D27">
        <w:rPr>
          <w:rFonts w:asciiTheme="minorHAnsi" w:hAnsiTheme="minorHAnsi" w:cstheme="minorHAnsi"/>
          <w:sz w:val="22"/>
          <w:szCs w:val="22"/>
        </w:rPr>
        <w:t>NIP 7392972605, REGON 511332933</w:t>
      </w:r>
    </w:p>
    <w:p w14:paraId="7E6C07FE" w14:textId="77777777" w:rsidR="000B6955" w:rsidRPr="00764D27" w:rsidRDefault="000B6955" w:rsidP="0077783F">
      <w:pPr>
        <w:tabs>
          <w:tab w:val="left" w:pos="142"/>
        </w:tabs>
        <w:spacing w:line="360" w:lineRule="auto"/>
        <w:jc w:val="both"/>
        <w:rPr>
          <w:rFonts w:asciiTheme="minorHAnsi" w:hAnsiTheme="minorHAnsi" w:cstheme="minorHAnsi"/>
          <w:b/>
          <w:sz w:val="22"/>
          <w:szCs w:val="22"/>
        </w:rPr>
      </w:pPr>
      <w:r w:rsidRPr="00764D27">
        <w:rPr>
          <w:rFonts w:asciiTheme="minorHAnsi" w:hAnsiTheme="minorHAnsi" w:cstheme="minorHAnsi"/>
          <w:sz w:val="22"/>
          <w:szCs w:val="22"/>
        </w:rPr>
        <w:t>zwaną dalej</w:t>
      </w:r>
      <w:r w:rsidRPr="00764D27">
        <w:rPr>
          <w:rFonts w:asciiTheme="minorHAnsi" w:hAnsiTheme="minorHAnsi" w:cstheme="minorHAnsi"/>
          <w:b/>
          <w:sz w:val="22"/>
          <w:szCs w:val="22"/>
        </w:rPr>
        <w:t xml:space="preserve">: „Zamawiającym” </w:t>
      </w:r>
    </w:p>
    <w:p w14:paraId="117BA7FE" w14:textId="77777777" w:rsidR="000B6955" w:rsidRPr="00764D27" w:rsidRDefault="000B6955" w:rsidP="0077783F">
      <w:pPr>
        <w:tabs>
          <w:tab w:val="left" w:pos="142"/>
        </w:tabs>
        <w:spacing w:line="360" w:lineRule="auto"/>
        <w:jc w:val="both"/>
        <w:rPr>
          <w:rFonts w:asciiTheme="minorHAnsi" w:eastAsia="Calibri" w:hAnsiTheme="minorHAnsi" w:cstheme="minorHAnsi"/>
          <w:sz w:val="22"/>
          <w:szCs w:val="22"/>
          <w:lang w:eastAsia="en-US"/>
        </w:rPr>
      </w:pPr>
      <w:r w:rsidRPr="00764D27">
        <w:rPr>
          <w:rFonts w:asciiTheme="minorHAnsi" w:hAnsiTheme="minorHAnsi" w:cstheme="minorHAnsi"/>
          <w:sz w:val="22"/>
          <w:szCs w:val="22"/>
        </w:rPr>
        <w:t>reprezentowaną przez</w:t>
      </w:r>
      <w:r w:rsidRPr="00764D27">
        <w:rPr>
          <w:rFonts w:asciiTheme="minorHAnsi" w:hAnsiTheme="minorHAnsi" w:cstheme="minorHAnsi"/>
          <w:b/>
          <w:sz w:val="22"/>
          <w:szCs w:val="22"/>
        </w:rPr>
        <w:t>: Marka Myszkowskiego -Dyrektora,</w:t>
      </w:r>
    </w:p>
    <w:p w14:paraId="4FE8738B" w14:textId="77777777" w:rsidR="000B6955" w:rsidRPr="00764D27" w:rsidRDefault="000B6955" w:rsidP="0077783F">
      <w:pPr>
        <w:spacing w:line="360" w:lineRule="auto"/>
        <w:jc w:val="both"/>
        <w:rPr>
          <w:rFonts w:asciiTheme="minorHAnsi" w:hAnsiTheme="minorHAnsi" w:cstheme="minorHAnsi"/>
          <w:sz w:val="18"/>
          <w:szCs w:val="22"/>
        </w:rPr>
      </w:pPr>
    </w:p>
    <w:p w14:paraId="23A58526" w14:textId="77777777" w:rsidR="000B6955" w:rsidRPr="00764D27" w:rsidRDefault="000B6955" w:rsidP="0077783F">
      <w:pPr>
        <w:spacing w:line="360" w:lineRule="auto"/>
        <w:jc w:val="both"/>
        <w:rPr>
          <w:rFonts w:asciiTheme="minorHAnsi" w:hAnsiTheme="minorHAnsi" w:cstheme="minorHAnsi"/>
          <w:sz w:val="22"/>
          <w:szCs w:val="22"/>
        </w:rPr>
      </w:pPr>
      <w:r w:rsidRPr="00764D27">
        <w:rPr>
          <w:rFonts w:asciiTheme="minorHAnsi" w:hAnsiTheme="minorHAnsi" w:cstheme="minorHAnsi"/>
          <w:sz w:val="22"/>
          <w:szCs w:val="22"/>
        </w:rPr>
        <w:t>a</w:t>
      </w:r>
    </w:p>
    <w:p w14:paraId="1FF1BAA1" w14:textId="77777777" w:rsidR="000B6955" w:rsidRPr="00764D27" w:rsidRDefault="000B6955" w:rsidP="0077783F">
      <w:pPr>
        <w:spacing w:line="360" w:lineRule="auto"/>
        <w:jc w:val="both"/>
        <w:rPr>
          <w:rFonts w:asciiTheme="minorHAnsi" w:hAnsiTheme="minorHAnsi" w:cstheme="minorHAnsi"/>
          <w:sz w:val="16"/>
          <w:szCs w:val="22"/>
        </w:rPr>
      </w:pPr>
      <w:r w:rsidRPr="00764D27">
        <w:rPr>
          <w:rFonts w:asciiTheme="minorHAnsi" w:hAnsiTheme="minorHAnsi" w:cstheme="minorHAnsi"/>
          <w:sz w:val="16"/>
          <w:szCs w:val="22"/>
        </w:rPr>
        <w:t>……………………………………………………….</w:t>
      </w:r>
    </w:p>
    <w:p w14:paraId="17917254" w14:textId="77777777" w:rsidR="000B6955" w:rsidRPr="00764D27" w:rsidRDefault="000B6955" w:rsidP="0077783F">
      <w:pPr>
        <w:spacing w:line="360" w:lineRule="auto"/>
        <w:rPr>
          <w:rFonts w:asciiTheme="minorHAnsi" w:hAnsiTheme="minorHAnsi" w:cstheme="minorHAnsi"/>
          <w:sz w:val="22"/>
          <w:szCs w:val="22"/>
        </w:rPr>
      </w:pPr>
      <w:r w:rsidRPr="00764D27">
        <w:rPr>
          <w:rFonts w:asciiTheme="minorHAnsi" w:hAnsiTheme="minorHAnsi" w:cstheme="minorHAnsi"/>
          <w:sz w:val="22"/>
          <w:szCs w:val="22"/>
        </w:rPr>
        <w:t>zwaną dalej „</w:t>
      </w:r>
      <w:r w:rsidRPr="00764D27">
        <w:rPr>
          <w:rFonts w:asciiTheme="minorHAnsi" w:hAnsiTheme="minorHAnsi" w:cstheme="minorHAnsi"/>
          <w:b/>
          <w:sz w:val="22"/>
          <w:szCs w:val="22"/>
        </w:rPr>
        <w:t>Wykonawcą”</w:t>
      </w:r>
    </w:p>
    <w:p w14:paraId="41DBD110" w14:textId="77777777" w:rsidR="000B6955" w:rsidRPr="00764D27" w:rsidRDefault="000B6955" w:rsidP="0077783F">
      <w:pPr>
        <w:spacing w:line="360" w:lineRule="auto"/>
        <w:rPr>
          <w:rFonts w:asciiTheme="minorHAnsi" w:hAnsiTheme="minorHAnsi" w:cstheme="minorHAnsi"/>
          <w:b/>
          <w:sz w:val="22"/>
          <w:szCs w:val="22"/>
        </w:rPr>
      </w:pPr>
      <w:r w:rsidRPr="00764D27">
        <w:rPr>
          <w:rFonts w:asciiTheme="minorHAnsi" w:hAnsiTheme="minorHAnsi" w:cstheme="minorHAnsi"/>
          <w:sz w:val="22"/>
          <w:szCs w:val="22"/>
        </w:rPr>
        <w:t xml:space="preserve">reprezentowaną przez </w:t>
      </w:r>
    </w:p>
    <w:p w14:paraId="28F036C5" w14:textId="77777777" w:rsidR="009875DE" w:rsidRPr="00764D27" w:rsidRDefault="009875DE" w:rsidP="0077783F">
      <w:pPr>
        <w:spacing w:line="360" w:lineRule="auto"/>
        <w:jc w:val="center"/>
        <w:rPr>
          <w:rFonts w:asciiTheme="minorHAnsi" w:hAnsiTheme="minorHAnsi" w:cstheme="minorHAnsi"/>
          <w:sz w:val="22"/>
          <w:szCs w:val="22"/>
        </w:rPr>
      </w:pPr>
    </w:p>
    <w:p w14:paraId="2271E2E2"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1</w:t>
      </w:r>
    </w:p>
    <w:p w14:paraId="0619BE3D" w14:textId="77777777" w:rsidR="000B6955" w:rsidRPr="00764D27" w:rsidRDefault="000B6955" w:rsidP="0077783F">
      <w:pPr>
        <w:pStyle w:val="Akapitzlist1"/>
        <w:numPr>
          <w:ilvl w:val="0"/>
          <w:numId w:val="12"/>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Przedmiotem umowy jest dokonywanie przez Wykonawcę</w:t>
      </w:r>
      <w:r w:rsidR="005B55AD"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okresowych przeglądów technicznych</w:t>
      </w:r>
      <w:r w:rsidR="003C6631"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naprawy aparatury i sprzętu medycznego należącego do Wojewódzkiej Stacji Pogotowia Ratunkowego w Olsztynie.</w:t>
      </w:r>
    </w:p>
    <w:p w14:paraId="24A3DE3D" w14:textId="77777777" w:rsidR="000B6955" w:rsidRPr="00764D27" w:rsidRDefault="000B6955" w:rsidP="0077783F">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360" w:lineRule="auto"/>
        <w:ind w:left="720" w:hanging="720"/>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 umowy obejmuje w szczególności:</w:t>
      </w:r>
    </w:p>
    <w:p w14:paraId="3D9186DA" w14:textId="77777777" w:rsidR="000B6955" w:rsidRPr="00764D27" w:rsidRDefault="000B6955" w:rsidP="0077783F">
      <w:pPr>
        <w:pStyle w:val="Akapitzlist1"/>
        <w:numPr>
          <w:ilvl w:val="0"/>
          <w:numId w:val="13"/>
        </w:numPr>
        <w:tabs>
          <w:tab w:val="left" w:pos="1428"/>
          <w:tab w:val="left" w:pos="2148"/>
          <w:tab w:val="left" w:pos="2868"/>
          <w:tab w:val="left" w:pos="3588"/>
        </w:tabs>
        <w:spacing w:line="360" w:lineRule="auto"/>
        <w:ind w:left="709"/>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12EF37FC" w14:textId="77777777" w:rsidR="000B6955" w:rsidRPr="00764D27" w:rsidRDefault="000B6955" w:rsidP="0077783F">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Wystawienie protokołu z przeglądu urządzeń,</w:t>
      </w:r>
    </w:p>
    <w:p w14:paraId="7E436967" w14:textId="77777777" w:rsidR="000B6955" w:rsidRPr="00764D27" w:rsidRDefault="000B6955" w:rsidP="0077783F">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Wydawanie opinii i orzeczeń technicznych,</w:t>
      </w:r>
    </w:p>
    <w:p w14:paraId="7B2F90B9" w14:textId="77777777" w:rsidR="000B6955" w:rsidRPr="00764D27" w:rsidRDefault="000B6955" w:rsidP="0077783F">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6ACFF03B" w14:textId="77777777" w:rsidR="000B6955" w:rsidRPr="00764D27" w:rsidRDefault="000B6955" w:rsidP="0077783F">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Naprawę sprzętów medycznych</w:t>
      </w:r>
    </w:p>
    <w:p w14:paraId="463FFE58" w14:textId="77777777" w:rsidR="000B6955" w:rsidRPr="00764D27" w:rsidRDefault="000B6955" w:rsidP="0077783F">
      <w:pPr>
        <w:pStyle w:val="Akapitzlist1"/>
        <w:numPr>
          <w:ilvl w:val="0"/>
          <w:numId w:val="12"/>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Szczegółowy rodzaj sprzętu określa</w:t>
      </w:r>
      <w:r w:rsidRPr="00764D27">
        <w:rPr>
          <w:rFonts w:asciiTheme="minorHAnsi" w:hAnsiTheme="minorHAnsi" w:cstheme="minorHAnsi"/>
          <w:i/>
          <w:iCs/>
          <w:color w:val="auto"/>
          <w:sz w:val="22"/>
          <w:szCs w:val="22"/>
        </w:rPr>
        <w:t xml:space="preserve"> Załącznik nr 1 - Opis przedmiotu zamówienia</w:t>
      </w:r>
      <w:r w:rsidRPr="00764D27">
        <w:rPr>
          <w:rFonts w:asciiTheme="minorHAnsi" w:hAnsiTheme="minorHAnsi" w:cstheme="minorHAnsi"/>
          <w:iCs/>
          <w:color w:val="auto"/>
          <w:sz w:val="22"/>
          <w:szCs w:val="22"/>
        </w:rPr>
        <w:t xml:space="preserve"> oraz </w:t>
      </w:r>
      <w:r w:rsidRPr="00764D27">
        <w:rPr>
          <w:rFonts w:asciiTheme="minorHAnsi" w:hAnsiTheme="minorHAnsi" w:cstheme="minorHAnsi"/>
          <w:i/>
          <w:iCs/>
          <w:color w:val="auto"/>
          <w:sz w:val="22"/>
          <w:szCs w:val="22"/>
        </w:rPr>
        <w:t>Załącznik nr 2 formularz cenowy – oferta wykonawcy</w:t>
      </w:r>
      <w:r w:rsidRPr="00764D27">
        <w:rPr>
          <w:rFonts w:asciiTheme="minorHAnsi" w:hAnsiTheme="minorHAnsi" w:cstheme="minorHAnsi"/>
          <w:iCs/>
          <w:color w:val="auto"/>
          <w:sz w:val="22"/>
          <w:szCs w:val="22"/>
        </w:rPr>
        <w:t>, które stanowią integralną część niniejszej umowy.</w:t>
      </w:r>
    </w:p>
    <w:p w14:paraId="200D5A00" w14:textId="77777777" w:rsidR="000B6955" w:rsidRPr="00764D27" w:rsidRDefault="000B6955" w:rsidP="0077783F">
      <w:pPr>
        <w:pStyle w:val="Akapitzlist1"/>
        <w:numPr>
          <w:ilvl w:val="0"/>
          <w:numId w:val="12"/>
        </w:numPr>
        <w:tabs>
          <w:tab w:val="clear" w:pos="708"/>
          <w:tab w:val="left" w:pos="284"/>
          <w:tab w:val="left" w:pos="1134"/>
          <w:tab w:val="left" w:pos="1560"/>
          <w:tab w:val="left" w:pos="1986"/>
          <w:tab w:val="left" w:pos="2412"/>
        </w:tabs>
        <w:spacing w:line="360"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 xml:space="preserve">Za realizację przedmiotu umowy ze strony Zamawiającego odpowiada Pan: </w:t>
      </w:r>
      <w:r w:rsidRPr="00764D27">
        <w:rPr>
          <w:rFonts w:asciiTheme="minorHAnsi" w:hAnsiTheme="minorHAnsi" w:cstheme="minorHAnsi"/>
          <w:b/>
          <w:color w:val="auto"/>
          <w:sz w:val="22"/>
          <w:szCs w:val="22"/>
        </w:rPr>
        <w:t xml:space="preserve">Piotr Tomporowski,  </w:t>
      </w:r>
      <w:r w:rsidRPr="00764D27">
        <w:rPr>
          <w:rFonts w:asciiTheme="minorHAnsi" w:hAnsiTheme="minorHAnsi" w:cstheme="minorHAnsi"/>
          <w:b/>
          <w:color w:val="auto"/>
          <w:sz w:val="22"/>
          <w:szCs w:val="22"/>
        </w:rPr>
        <w:br/>
      </w:r>
      <w:proofErr w:type="spellStart"/>
      <w:r w:rsidRPr="00764D27">
        <w:rPr>
          <w:rFonts w:asciiTheme="minorHAnsi" w:hAnsiTheme="minorHAnsi" w:cstheme="minorHAnsi"/>
          <w:color w:val="auto"/>
          <w:sz w:val="22"/>
          <w:szCs w:val="22"/>
        </w:rPr>
        <w:t>tel</w:t>
      </w:r>
      <w:proofErr w:type="spellEnd"/>
      <w:r w:rsidRPr="00764D27">
        <w:rPr>
          <w:rFonts w:asciiTheme="minorHAnsi" w:hAnsiTheme="minorHAnsi" w:cstheme="minorHAnsi"/>
          <w:color w:val="auto"/>
          <w:sz w:val="22"/>
          <w:szCs w:val="22"/>
        </w:rPr>
        <w:t xml:space="preserve">: </w:t>
      </w:r>
      <w:r w:rsidRPr="00764D27">
        <w:rPr>
          <w:rFonts w:asciiTheme="minorHAnsi" w:hAnsiTheme="minorHAnsi" w:cstheme="minorHAnsi"/>
          <w:b/>
          <w:color w:val="auto"/>
          <w:sz w:val="22"/>
          <w:szCs w:val="22"/>
        </w:rPr>
        <w:t>695-660-031</w:t>
      </w:r>
      <w:r w:rsidRPr="00764D27">
        <w:rPr>
          <w:rFonts w:asciiTheme="minorHAnsi" w:hAnsiTheme="minorHAnsi" w:cstheme="minorHAnsi"/>
          <w:color w:val="auto"/>
          <w:sz w:val="22"/>
          <w:szCs w:val="22"/>
        </w:rPr>
        <w:t xml:space="preserve">, e-mail: </w:t>
      </w:r>
      <w:r w:rsidRPr="00764D27">
        <w:rPr>
          <w:rFonts w:asciiTheme="minorHAnsi" w:hAnsiTheme="minorHAnsi" w:cstheme="minorHAnsi"/>
          <w:b/>
          <w:color w:val="auto"/>
          <w:sz w:val="22"/>
          <w:szCs w:val="22"/>
        </w:rPr>
        <w:t>p.tomporowski@wspr.olsztyn.pl</w:t>
      </w:r>
    </w:p>
    <w:p w14:paraId="3B427849" w14:textId="77777777" w:rsidR="000B6955" w:rsidRPr="00764D27" w:rsidRDefault="000B6955" w:rsidP="0077783F">
      <w:pPr>
        <w:pStyle w:val="Akapitzlist1"/>
        <w:numPr>
          <w:ilvl w:val="0"/>
          <w:numId w:val="12"/>
        </w:numPr>
        <w:tabs>
          <w:tab w:val="clear" w:pos="708"/>
          <w:tab w:val="left" w:pos="284"/>
          <w:tab w:val="left" w:pos="1134"/>
          <w:tab w:val="left" w:pos="1560"/>
          <w:tab w:val="left" w:pos="1986"/>
          <w:tab w:val="left" w:pos="2412"/>
        </w:tabs>
        <w:spacing w:line="360"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realizację przedmiotu umow</w:t>
      </w:r>
      <w:r w:rsidR="005B55AD" w:rsidRPr="00764D27">
        <w:rPr>
          <w:rFonts w:asciiTheme="minorHAnsi" w:hAnsiTheme="minorHAnsi" w:cstheme="minorHAnsi"/>
          <w:color w:val="auto"/>
          <w:sz w:val="22"/>
          <w:szCs w:val="22"/>
        </w:rPr>
        <w:t>y ze strony Wykonawcy odpowiada</w:t>
      </w:r>
      <w:r w:rsidRPr="00764D27">
        <w:rPr>
          <w:rFonts w:asciiTheme="minorHAnsi" w:hAnsiTheme="minorHAnsi" w:cstheme="minorHAnsi"/>
          <w:color w:val="auto"/>
          <w:sz w:val="22"/>
          <w:szCs w:val="22"/>
        </w:rPr>
        <w:t>: ……………………..</w:t>
      </w:r>
    </w:p>
    <w:p w14:paraId="000D4A89" w14:textId="77777777" w:rsidR="000B6955" w:rsidRPr="00764D27" w:rsidRDefault="000B6955" w:rsidP="0077783F">
      <w:pPr>
        <w:pStyle w:val="Akapitzlist1"/>
        <w:spacing w:line="360" w:lineRule="auto"/>
        <w:ind w:left="426"/>
        <w:jc w:val="both"/>
        <w:rPr>
          <w:rFonts w:asciiTheme="minorHAnsi" w:hAnsiTheme="minorHAnsi" w:cstheme="minorHAnsi"/>
          <w:color w:val="auto"/>
        </w:rPr>
      </w:pPr>
    </w:p>
    <w:p w14:paraId="18F11E39"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2</w:t>
      </w:r>
    </w:p>
    <w:p w14:paraId="752129E0" w14:textId="0E73C14E" w:rsidR="000B6955" w:rsidRPr="00764D27" w:rsidRDefault="000B6955" w:rsidP="0077783F">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Wykonawca zobowiązany jest wykonać przeglądy w terminie 5 dni roboczych od dnia przekazania sprzętu. </w:t>
      </w:r>
    </w:p>
    <w:p w14:paraId="14507493" w14:textId="77777777" w:rsidR="000B6955" w:rsidRPr="00764D27" w:rsidRDefault="000B6955" w:rsidP="0077783F">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ramach przeglądu Wykonawca zobowiązuje się do wykonania wszelkich czynności mających na celu 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6D94F8F3" w14:textId="77777777" w:rsidR="000B6955" w:rsidRPr="00764D27" w:rsidRDefault="000B6955" w:rsidP="0077783F">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rPr>
        <w:t xml:space="preserve">W przypadku stwierdzenia usterki podczas wykonywania przeglądu, Wykonawca ma obowiązek poinformować Zamawiającego na piśmie o tym fakcie i podać koszt nowych części oraz czas trwania naprawy (roboczogodziny) - </w:t>
      </w:r>
      <w:r w:rsidRPr="00764D27">
        <w:rPr>
          <w:rFonts w:asciiTheme="minorHAnsi" w:hAnsiTheme="minorHAnsi" w:cstheme="minorHAnsi"/>
          <w:b/>
          <w:color w:val="auto"/>
          <w:sz w:val="22"/>
        </w:rPr>
        <w:t>usługa wkalkulowana w cenę umowy.</w:t>
      </w:r>
      <w:r w:rsidRPr="00764D27">
        <w:rPr>
          <w:rFonts w:asciiTheme="minorHAnsi" w:hAnsiTheme="minorHAnsi" w:cstheme="minorHAnsi"/>
          <w:color w:val="auto"/>
          <w:sz w:val="22"/>
        </w:rPr>
        <w:t xml:space="preserve"> Wykonawca usunie usterkę dopiero po akceptacji przez Zamawiającego. </w:t>
      </w:r>
    </w:p>
    <w:p w14:paraId="071F8269" w14:textId="77777777" w:rsidR="000B6955" w:rsidRPr="00764D27" w:rsidRDefault="000B6955" w:rsidP="0077783F">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5EDA9AA2" w14:textId="77777777" w:rsidR="000B6955" w:rsidRPr="00764D27" w:rsidRDefault="000B6955" w:rsidP="0077783F">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036B244E" w14:textId="77777777" w:rsidR="000B6955" w:rsidRPr="00764D27" w:rsidRDefault="000B6955" w:rsidP="0077783F">
      <w:pPr>
        <w:pStyle w:val="Akapitzlist1"/>
        <w:widowControl w:val="0"/>
        <w:numPr>
          <w:ilvl w:val="0"/>
          <w:numId w:val="16"/>
        </w:numPr>
        <w:tabs>
          <w:tab w:val="clear" w:pos="708"/>
          <w:tab w:val="left" w:pos="284"/>
          <w:tab w:val="left" w:pos="1428"/>
          <w:tab w:val="left" w:pos="2148"/>
          <w:tab w:val="left" w:pos="2868"/>
          <w:tab w:val="left" w:pos="3588"/>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p w14:paraId="405C6395" w14:textId="77777777" w:rsidR="000B6955" w:rsidRPr="00764D27" w:rsidRDefault="000B6955" w:rsidP="0077783F">
      <w:pPr>
        <w:pStyle w:val="Akapitzlist1"/>
        <w:widowControl w:val="0"/>
        <w:tabs>
          <w:tab w:val="clear" w:pos="708"/>
          <w:tab w:val="left" w:pos="284"/>
          <w:tab w:val="left" w:pos="1428"/>
          <w:tab w:val="left" w:pos="2148"/>
          <w:tab w:val="left" w:pos="2868"/>
          <w:tab w:val="left" w:pos="3588"/>
        </w:tabs>
        <w:spacing w:line="360" w:lineRule="auto"/>
        <w:ind w:left="284"/>
        <w:jc w:val="both"/>
        <w:rPr>
          <w:rFonts w:asciiTheme="minorHAnsi" w:hAnsiTheme="minorHAnsi" w:cstheme="minorHAnsi"/>
          <w:color w:val="auto"/>
          <w:sz w:val="22"/>
          <w:szCs w:val="22"/>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984"/>
        <w:gridCol w:w="1985"/>
        <w:gridCol w:w="1984"/>
      </w:tblGrid>
      <w:tr w:rsidR="000B6955" w:rsidRPr="00764D27" w14:paraId="456111DB" w14:textId="77777777" w:rsidTr="00452856">
        <w:tc>
          <w:tcPr>
            <w:tcW w:w="567" w:type="dxa"/>
            <w:tcBorders>
              <w:top w:val="single" w:sz="1" w:space="0" w:color="000000"/>
              <w:left w:val="single" w:sz="1" w:space="0" w:color="000000"/>
              <w:bottom w:val="single" w:sz="4" w:space="0" w:color="auto"/>
            </w:tcBorders>
            <w:shd w:val="clear" w:color="auto" w:fill="FFFFCC"/>
            <w:vAlign w:val="center"/>
          </w:tcPr>
          <w:p w14:paraId="33651B27" w14:textId="77777777" w:rsidR="000B6955" w:rsidRPr="00764D27" w:rsidRDefault="000B6955" w:rsidP="0077783F">
            <w:pPr>
              <w:pStyle w:val="Zawartotabeli"/>
              <w:snapToGrid w:val="0"/>
              <w:spacing w:line="360" w:lineRule="auto"/>
              <w:ind w:left="-32" w:right="-24"/>
              <w:jc w:val="center"/>
              <w:rPr>
                <w:rFonts w:asciiTheme="minorHAnsi" w:hAnsiTheme="minorHAnsi" w:cstheme="minorHAnsi"/>
                <w:sz w:val="20"/>
                <w:szCs w:val="20"/>
              </w:rPr>
            </w:pPr>
            <w:proofErr w:type="spellStart"/>
            <w:r w:rsidRPr="00764D27">
              <w:rPr>
                <w:rFonts w:asciiTheme="minorHAnsi" w:hAnsiTheme="minorHAnsi" w:cstheme="minorHAnsi"/>
                <w:sz w:val="20"/>
                <w:szCs w:val="20"/>
              </w:rPr>
              <w:t>Lp</w:t>
            </w:r>
            <w:proofErr w:type="spellEnd"/>
            <w:r w:rsidRPr="00764D27">
              <w:rPr>
                <w:rFonts w:asciiTheme="minorHAnsi" w:hAnsiTheme="minorHAnsi" w:cstheme="minorHAnsi"/>
                <w:sz w:val="20"/>
                <w:szCs w:val="20"/>
              </w:rPr>
              <w:t>.</w:t>
            </w:r>
          </w:p>
        </w:tc>
        <w:tc>
          <w:tcPr>
            <w:tcW w:w="3261" w:type="dxa"/>
            <w:tcBorders>
              <w:top w:val="single" w:sz="1" w:space="0" w:color="000000"/>
              <w:left w:val="single" w:sz="1" w:space="0" w:color="000000"/>
              <w:bottom w:val="single" w:sz="4" w:space="0" w:color="auto"/>
            </w:tcBorders>
            <w:shd w:val="clear" w:color="auto" w:fill="FFFFCC"/>
            <w:vAlign w:val="center"/>
          </w:tcPr>
          <w:p w14:paraId="48CF80B5" w14:textId="77777777" w:rsidR="000B6955" w:rsidRPr="00764D27" w:rsidRDefault="000B6955" w:rsidP="0077783F">
            <w:pPr>
              <w:pStyle w:val="Zawartotabeli"/>
              <w:snapToGrid w:val="0"/>
              <w:spacing w:line="360" w:lineRule="auto"/>
              <w:jc w:val="center"/>
              <w:rPr>
                <w:rFonts w:asciiTheme="minorHAnsi" w:hAnsiTheme="minorHAnsi" w:cstheme="minorHAnsi"/>
                <w:sz w:val="20"/>
                <w:szCs w:val="20"/>
              </w:rPr>
            </w:pPr>
            <w:r w:rsidRPr="00764D27">
              <w:rPr>
                <w:rFonts w:asciiTheme="minorHAnsi" w:hAnsiTheme="minorHAnsi" w:cstheme="minorHAnsi"/>
                <w:sz w:val="20"/>
                <w:szCs w:val="20"/>
              </w:rPr>
              <w:t xml:space="preserve">Model </w:t>
            </w:r>
            <w:proofErr w:type="spellStart"/>
            <w:r w:rsidRPr="00764D27">
              <w:rPr>
                <w:rFonts w:asciiTheme="minorHAnsi" w:hAnsiTheme="minorHAnsi" w:cstheme="minorHAnsi"/>
                <w:sz w:val="20"/>
                <w:szCs w:val="20"/>
              </w:rPr>
              <w:t>urządzenia</w:t>
            </w:r>
            <w:proofErr w:type="spellEnd"/>
          </w:p>
        </w:tc>
        <w:tc>
          <w:tcPr>
            <w:tcW w:w="1984" w:type="dxa"/>
            <w:tcBorders>
              <w:top w:val="single" w:sz="1" w:space="0" w:color="000000"/>
              <w:left w:val="single" w:sz="1" w:space="0" w:color="000000"/>
              <w:bottom w:val="single" w:sz="4" w:space="0" w:color="auto"/>
            </w:tcBorders>
            <w:shd w:val="clear" w:color="auto" w:fill="FFFFCC"/>
            <w:vAlign w:val="center"/>
          </w:tcPr>
          <w:p w14:paraId="5B897BEA" w14:textId="77777777" w:rsidR="000B6955" w:rsidRPr="00764D27" w:rsidRDefault="000B6955" w:rsidP="0077783F">
            <w:pPr>
              <w:pStyle w:val="Zawartotabeli"/>
              <w:snapToGrid w:val="0"/>
              <w:spacing w:line="360"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Ilość</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urządzeń</w:t>
            </w:r>
            <w:proofErr w:type="spellEnd"/>
          </w:p>
        </w:tc>
        <w:tc>
          <w:tcPr>
            <w:tcW w:w="1985" w:type="dxa"/>
            <w:tcBorders>
              <w:top w:val="single" w:sz="1" w:space="0" w:color="000000"/>
              <w:left w:val="single" w:sz="1" w:space="0" w:color="000000"/>
              <w:bottom w:val="single" w:sz="4" w:space="0" w:color="auto"/>
              <w:right w:val="single" w:sz="1" w:space="0" w:color="000000"/>
            </w:tcBorders>
            <w:shd w:val="clear" w:color="auto" w:fill="FFFFCC"/>
            <w:vAlign w:val="center"/>
          </w:tcPr>
          <w:p w14:paraId="4463A9E2" w14:textId="77777777" w:rsidR="000B6955" w:rsidRPr="00764D27" w:rsidRDefault="000B6955" w:rsidP="0077783F">
            <w:pPr>
              <w:pStyle w:val="Zawartotabeli"/>
              <w:snapToGrid w:val="0"/>
              <w:spacing w:line="360" w:lineRule="auto"/>
              <w:ind w:left="-55" w:firstLine="55"/>
              <w:jc w:val="center"/>
              <w:rPr>
                <w:rFonts w:asciiTheme="minorHAnsi" w:hAnsiTheme="minorHAnsi" w:cstheme="minorHAnsi"/>
                <w:sz w:val="20"/>
                <w:szCs w:val="20"/>
              </w:rPr>
            </w:pPr>
            <w:r w:rsidRPr="00764D27">
              <w:rPr>
                <w:rFonts w:asciiTheme="minorHAnsi" w:hAnsiTheme="minorHAnsi" w:cstheme="minorHAnsi"/>
                <w:sz w:val="20"/>
                <w:szCs w:val="20"/>
              </w:rPr>
              <w:t xml:space="preserve">Termin </w:t>
            </w:r>
            <w:proofErr w:type="spellStart"/>
            <w:r w:rsidRPr="00764D27">
              <w:rPr>
                <w:rFonts w:asciiTheme="minorHAnsi" w:hAnsiTheme="minorHAnsi" w:cstheme="minorHAnsi"/>
                <w:sz w:val="20"/>
                <w:szCs w:val="20"/>
              </w:rPr>
              <w:t>wykonania</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przeglądu</w:t>
            </w:r>
            <w:proofErr w:type="spellEnd"/>
          </w:p>
        </w:tc>
        <w:tc>
          <w:tcPr>
            <w:tcW w:w="1984" w:type="dxa"/>
            <w:tcBorders>
              <w:top w:val="single" w:sz="1" w:space="0" w:color="000000"/>
              <w:left w:val="single" w:sz="1" w:space="0" w:color="000000"/>
              <w:bottom w:val="single" w:sz="4" w:space="0" w:color="auto"/>
              <w:right w:val="single" w:sz="1" w:space="0" w:color="000000"/>
            </w:tcBorders>
            <w:shd w:val="clear" w:color="auto" w:fill="FFFFCC"/>
            <w:vAlign w:val="center"/>
          </w:tcPr>
          <w:p w14:paraId="3E790FD4" w14:textId="77777777" w:rsidR="000B6955" w:rsidRPr="00764D27" w:rsidRDefault="000B6955" w:rsidP="0077783F">
            <w:pPr>
              <w:pStyle w:val="Zawartotabeli"/>
              <w:snapToGrid w:val="0"/>
              <w:spacing w:line="360"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Przegląd</w:t>
            </w:r>
            <w:proofErr w:type="spellEnd"/>
            <w:r w:rsidRPr="00764D27">
              <w:rPr>
                <w:rFonts w:asciiTheme="minorHAnsi" w:hAnsiTheme="minorHAnsi" w:cstheme="minorHAnsi"/>
                <w:sz w:val="20"/>
                <w:szCs w:val="20"/>
              </w:rPr>
              <w:t xml:space="preserve"> w </w:t>
            </w:r>
            <w:proofErr w:type="spellStart"/>
            <w:r w:rsidRPr="00764D27">
              <w:rPr>
                <w:rFonts w:asciiTheme="minorHAnsi" w:hAnsiTheme="minorHAnsi" w:cstheme="minorHAnsi"/>
                <w:sz w:val="20"/>
                <w:szCs w:val="20"/>
              </w:rPr>
              <w:t>siedzibie</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Zamawiającego</w:t>
            </w:r>
            <w:proofErr w:type="spellEnd"/>
          </w:p>
        </w:tc>
      </w:tr>
      <w:tr w:rsidR="000B6955" w:rsidRPr="00764D27" w14:paraId="1B96CDA1" w14:textId="77777777" w:rsidTr="00452856">
        <w:tc>
          <w:tcPr>
            <w:tcW w:w="567" w:type="dxa"/>
            <w:tcBorders>
              <w:top w:val="single" w:sz="4" w:space="0" w:color="auto"/>
              <w:left w:val="single" w:sz="4" w:space="0" w:color="auto"/>
              <w:bottom w:val="single" w:sz="4" w:space="0" w:color="auto"/>
              <w:right w:val="single" w:sz="4" w:space="0" w:color="auto"/>
            </w:tcBorders>
            <w:vAlign w:val="center"/>
          </w:tcPr>
          <w:p w14:paraId="37F6D03B" w14:textId="77777777" w:rsidR="000B6955" w:rsidRPr="00764D27" w:rsidRDefault="000B6955" w:rsidP="0077783F">
            <w:pPr>
              <w:pStyle w:val="Zawartotabeli"/>
              <w:snapToGrid w:val="0"/>
              <w:spacing w:line="360" w:lineRule="auto"/>
              <w:jc w:val="center"/>
              <w:rPr>
                <w:rFonts w:asciiTheme="minorHAnsi" w:hAnsiTheme="minorHAnsi" w:cstheme="minorHAnsi"/>
                <w:sz w:val="20"/>
                <w:szCs w:val="20"/>
              </w:rPr>
            </w:pPr>
            <w:r w:rsidRPr="00764D27">
              <w:rPr>
                <w:rFonts w:asciiTheme="minorHAnsi" w:hAnsiTheme="minorHAnsi" w:cstheme="minorHAnsi"/>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129F40D3" w14:textId="77777777" w:rsidR="000B6955" w:rsidRPr="00764D27" w:rsidRDefault="000B6955" w:rsidP="0077783F">
            <w:pPr>
              <w:widowControl w:val="0"/>
              <w:suppressAutoHyphens/>
              <w:snapToGrid w:val="0"/>
              <w:spacing w:line="360" w:lineRule="auto"/>
              <w:jc w:val="center"/>
              <w:rPr>
                <w:rFonts w:asciiTheme="minorHAnsi" w:eastAsia="Andale Sans UI" w:hAnsiTheme="minorHAnsi" w:cstheme="minorHAnsi"/>
                <w:b/>
                <w:kern w:val="2"/>
                <w:sz w:val="22"/>
                <w:szCs w:val="22"/>
                <w:lang w:val="de-DE" w:eastAsia="fa-IR" w:bidi="fa-IR"/>
              </w:rPr>
            </w:pPr>
          </w:p>
        </w:tc>
        <w:tc>
          <w:tcPr>
            <w:tcW w:w="1984" w:type="dxa"/>
            <w:tcBorders>
              <w:top w:val="single" w:sz="4" w:space="0" w:color="auto"/>
              <w:left w:val="single" w:sz="4" w:space="0" w:color="auto"/>
              <w:bottom w:val="single" w:sz="4" w:space="0" w:color="auto"/>
              <w:right w:val="single" w:sz="4" w:space="0" w:color="auto"/>
            </w:tcBorders>
            <w:vAlign w:val="center"/>
          </w:tcPr>
          <w:p w14:paraId="0286ACE2" w14:textId="77777777" w:rsidR="000B6955" w:rsidRPr="00764D27" w:rsidRDefault="000B6955" w:rsidP="0077783F">
            <w:pPr>
              <w:widowControl w:val="0"/>
              <w:suppressAutoHyphens/>
              <w:snapToGrid w:val="0"/>
              <w:spacing w:line="360" w:lineRule="auto"/>
              <w:jc w:val="center"/>
              <w:rPr>
                <w:rFonts w:asciiTheme="minorHAnsi" w:eastAsia="Andale Sans UI" w:hAnsiTheme="minorHAnsi" w:cstheme="minorHAnsi"/>
                <w:kern w:val="2"/>
                <w:sz w:val="22"/>
                <w:szCs w:val="22"/>
                <w:lang w:val="de-DE" w:eastAsia="fa-IR" w:bidi="fa-IR"/>
              </w:rPr>
            </w:pPr>
          </w:p>
        </w:tc>
        <w:tc>
          <w:tcPr>
            <w:tcW w:w="1985" w:type="dxa"/>
            <w:tcBorders>
              <w:top w:val="single" w:sz="4" w:space="0" w:color="auto"/>
              <w:left w:val="single" w:sz="4" w:space="0" w:color="auto"/>
              <w:bottom w:val="single" w:sz="4" w:space="0" w:color="auto"/>
              <w:right w:val="single" w:sz="4" w:space="0" w:color="auto"/>
            </w:tcBorders>
            <w:vAlign w:val="center"/>
          </w:tcPr>
          <w:p w14:paraId="03A2FF7F" w14:textId="77777777" w:rsidR="000B6955" w:rsidRPr="00764D27" w:rsidRDefault="000B6955" w:rsidP="0077783F">
            <w:pPr>
              <w:widowControl w:val="0"/>
              <w:suppressAutoHyphens/>
              <w:snapToGrid w:val="0"/>
              <w:spacing w:line="360" w:lineRule="auto"/>
              <w:jc w:val="center"/>
              <w:rPr>
                <w:rFonts w:asciiTheme="minorHAnsi" w:eastAsia="Andale Sans UI" w:hAnsiTheme="minorHAnsi" w:cstheme="minorHAnsi"/>
                <w:kern w:val="2"/>
                <w:sz w:val="22"/>
                <w:szCs w:val="22"/>
                <w:lang w:val="de-DE" w:eastAsia="fa-IR" w:bidi="fa-IR"/>
              </w:rPr>
            </w:pPr>
          </w:p>
        </w:tc>
        <w:tc>
          <w:tcPr>
            <w:tcW w:w="1984" w:type="dxa"/>
            <w:tcBorders>
              <w:top w:val="single" w:sz="4" w:space="0" w:color="auto"/>
              <w:left w:val="single" w:sz="4" w:space="0" w:color="auto"/>
              <w:bottom w:val="single" w:sz="4" w:space="0" w:color="auto"/>
              <w:right w:val="single" w:sz="4" w:space="0" w:color="auto"/>
            </w:tcBorders>
            <w:vAlign w:val="center"/>
          </w:tcPr>
          <w:p w14:paraId="1F3050C1"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r>
      <w:tr w:rsidR="000B6955" w:rsidRPr="00764D27" w14:paraId="47AFD767" w14:textId="77777777" w:rsidTr="00452856">
        <w:tc>
          <w:tcPr>
            <w:tcW w:w="567" w:type="dxa"/>
            <w:tcBorders>
              <w:top w:val="single" w:sz="4" w:space="0" w:color="auto"/>
              <w:left w:val="single" w:sz="4" w:space="0" w:color="auto"/>
              <w:bottom w:val="single" w:sz="4" w:space="0" w:color="auto"/>
              <w:right w:val="single" w:sz="4" w:space="0" w:color="auto"/>
            </w:tcBorders>
            <w:vAlign w:val="center"/>
          </w:tcPr>
          <w:p w14:paraId="035B55B2" w14:textId="77777777" w:rsidR="000B6955" w:rsidRPr="00764D27" w:rsidRDefault="000B6955" w:rsidP="0077783F">
            <w:pPr>
              <w:pStyle w:val="Zawartotabeli"/>
              <w:snapToGrid w:val="0"/>
              <w:spacing w:line="360" w:lineRule="auto"/>
              <w:jc w:val="center"/>
              <w:rPr>
                <w:rFonts w:asciiTheme="minorHAnsi" w:hAnsiTheme="minorHAnsi" w:cstheme="minorHAnsi"/>
                <w:sz w:val="20"/>
                <w:szCs w:val="20"/>
              </w:rPr>
            </w:pPr>
            <w:r w:rsidRPr="00764D27">
              <w:rPr>
                <w:rFonts w:asciiTheme="minorHAnsi" w:hAnsiTheme="minorHAnsi" w:cstheme="minorHAnsi"/>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tcPr>
          <w:p w14:paraId="61F35256" w14:textId="77777777" w:rsidR="000B6955" w:rsidRPr="00764D27" w:rsidRDefault="000B6955" w:rsidP="0077783F">
            <w:pPr>
              <w:widowControl w:val="0"/>
              <w:suppressAutoHyphens/>
              <w:snapToGrid w:val="0"/>
              <w:spacing w:line="360" w:lineRule="auto"/>
              <w:jc w:val="cente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EAA8612"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EE63401"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06617E7"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r>
      <w:tr w:rsidR="000B6955" w:rsidRPr="00764D27" w14:paraId="6D0CC6C4" w14:textId="77777777" w:rsidTr="00452856">
        <w:tc>
          <w:tcPr>
            <w:tcW w:w="567" w:type="dxa"/>
            <w:tcBorders>
              <w:top w:val="single" w:sz="4" w:space="0" w:color="auto"/>
              <w:left w:val="single" w:sz="4" w:space="0" w:color="auto"/>
              <w:bottom w:val="single" w:sz="4" w:space="0" w:color="auto"/>
              <w:right w:val="single" w:sz="4" w:space="0" w:color="auto"/>
            </w:tcBorders>
            <w:vAlign w:val="center"/>
          </w:tcPr>
          <w:p w14:paraId="3FE76621" w14:textId="77777777" w:rsidR="000B6955" w:rsidRPr="00764D27" w:rsidRDefault="000B6955" w:rsidP="0077783F">
            <w:pPr>
              <w:pStyle w:val="Zawartotabeli"/>
              <w:snapToGrid w:val="0"/>
              <w:spacing w:line="360" w:lineRule="auto"/>
              <w:jc w:val="center"/>
              <w:rPr>
                <w:rFonts w:asciiTheme="minorHAnsi" w:hAnsiTheme="minorHAnsi" w:cstheme="minorHAnsi"/>
                <w:sz w:val="20"/>
                <w:szCs w:val="20"/>
              </w:rPr>
            </w:pPr>
            <w:r w:rsidRPr="00764D27">
              <w:rPr>
                <w:rFonts w:asciiTheme="minorHAnsi" w:hAnsiTheme="minorHAnsi" w:cstheme="minorHAnsi"/>
                <w:sz w:val="20"/>
                <w:szCs w:val="20"/>
              </w:rPr>
              <w:t>3</w:t>
            </w:r>
          </w:p>
        </w:tc>
        <w:tc>
          <w:tcPr>
            <w:tcW w:w="3261" w:type="dxa"/>
            <w:tcBorders>
              <w:top w:val="single" w:sz="4" w:space="0" w:color="auto"/>
              <w:left w:val="single" w:sz="4" w:space="0" w:color="auto"/>
              <w:bottom w:val="single" w:sz="4" w:space="0" w:color="auto"/>
              <w:right w:val="single" w:sz="4" w:space="0" w:color="auto"/>
            </w:tcBorders>
            <w:vAlign w:val="center"/>
          </w:tcPr>
          <w:p w14:paraId="2B45E66B" w14:textId="77777777" w:rsidR="000B6955" w:rsidRPr="00764D27" w:rsidRDefault="000B6955" w:rsidP="0077783F">
            <w:pPr>
              <w:widowControl w:val="0"/>
              <w:suppressAutoHyphens/>
              <w:snapToGrid w:val="0"/>
              <w:spacing w:line="360" w:lineRule="auto"/>
              <w:jc w:val="cente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3A555F6"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8DF95F5"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488BECE" w14:textId="77777777" w:rsidR="000B6955" w:rsidRPr="00764D27" w:rsidRDefault="000B6955" w:rsidP="0077783F">
            <w:pPr>
              <w:widowControl w:val="0"/>
              <w:suppressAutoHyphens/>
              <w:snapToGrid w:val="0"/>
              <w:spacing w:line="360" w:lineRule="auto"/>
              <w:jc w:val="center"/>
              <w:rPr>
                <w:rFonts w:asciiTheme="minorHAnsi" w:hAnsiTheme="minorHAnsi" w:cstheme="minorHAnsi"/>
                <w:sz w:val="22"/>
                <w:szCs w:val="22"/>
              </w:rPr>
            </w:pPr>
          </w:p>
        </w:tc>
      </w:tr>
    </w:tbl>
    <w:p w14:paraId="1E32368E" w14:textId="77777777" w:rsidR="000B6955" w:rsidRPr="00764D27" w:rsidRDefault="000B6955" w:rsidP="0077783F">
      <w:pPr>
        <w:spacing w:line="360" w:lineRule="auto"/>
        <w:jc w:val="center"/>
        <w:rPr>
          <w:rFonts w:asciiTheme="minorHAnsi" w:hAnsiTheme="minorHAnsi" w:cstheme="minorHAnsi"/>
          <w:sz w:val="22"/>
          <w:szCs w:val="22"/>
        </w:rPr>
      </w:pPr>
    </w:p>
    <w:p w14:paraId="0763A80D"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3</w:t>
      </w:r>
    </w:p>
    <w:p w14:paraId="1532B29F" w14:textId="77777777" w:rsidR="000B6955" w:rsidRPr="00764D27" w:rsidRDefault="000B6955" w:rsidP="0077783F">
      <w:pPr>
        <w:spacing w:line="360" w:lineRule="auto"/>
        <w:jc w:val="both"/>
        <w:rPr>
          <w:rFonts w:asciiTheme="minorHAnsi" w:hAnsiTheme="minorHAnsi" w:cstheme="minorHAnsi"/>
          <w:sz w:val="22"/>
          <w:szCs w:val="22"/>
        </w:rPr>
      </w:pPr>
      <w:r w:rsidRPr="00764D27">
        <w:rPr>
          <w:rFonts w:asciiTheme="minorHAnsi" w:hAnsiTheme="minorHAnsi" w:cstheme="minorHAnsi"/>
          <w:sz w:val="22"/>
          <w:szCs w:val="22"/>
        </w:rPr>
        <w:t>Wykonawca oświadcza, że:</w:t>
      </w:r>
    </w:p>
    <w:p w14:paraId="54FB4491" w14:textId="77777777" w:rsidR="000B6955" w:rsidRPr="00764D27" w:rsidRDefault="000B6955" w:rsidP="0077783F">
      <w:pPr>
        <w:pStyle w:val="Akapitzlist1"/>
        <w:numPr>
          <w:ilvl w:val="0"/>
          <w:numId w:val="15"/>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Posiada wymagane uprawnienia, kwalifikacje oraz doświadczenie, a także dysponuje sprzętem </w:t>
      </w:r>
      <w:r w:rsidRPr="00764D27">
        <w:rPr>
          <w:rFonts w:asciiTheme="minorHAnsi" w:hAnsiTheme="minorHAnsi" w:cstheme="minorHAnsi"/>
          <w:color w:val="auto"/>
          <w:sz w:val="22"/>
          <w:szCs w:val="22"/>
        </w:rPr>
        <w:br/>
        <w:t xml:space="preserve">i wykwalifikowanym personelem niezbędnym do wykonania wszelkich świadczeń wynikających </w:t>
      </w:r>
      <w:r w:rsidRPr="00764D27">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46826177" w14:textId="77777777" w:rsidR="000B6955" w:rsidRPr="00764D27" w:rsidRDefault="000B6955" w:rsidP="0077783F">
      <w:pPr>
        <w:pStyle w:val="Akapitzlist1"/>
        <w:numPr>
          <w:ilvl w:val="0"/>
          <w:numId w:val="15"/>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Wszelkie świadczenia wykonywane na rzecz Zamawiającego zostaną wykonane z należytą starannością.</w:t>
      </w:r>
    </w:p>
    <w:p w14:paraId="01BCAE1C" w14:textId="77777777" w:rsidR="00363DB5" w:rsidRPr="00764D27" w:rsidRDefault="00363DB5" w:rsidP="0077783F">
      <w:pPr>
        <w:pStyle w:val="Akapitzlist1"/>
        <w:numPr>
          <w:ilvl w:val="0"/>
          <w:numId w:val="15"/>
        </w:numPr>
        <w:tabs>
          <w:tab w:val="clear" w:pos="708"/>
          <w:tab w:val="left" w:pos="284"/>
        </w:tabs>
        <w:spacing w:line="360"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3E7019B3" w14:textId="77777777" w:rsidR="000B6955" w:rsidRPr="00764D27" w:rsidRDefault="000B6955" w:rsidP="0077783F">
      <w:pPr>
        <w:spacing w:line="360" w:lineRule="auto"/>
        <w:rPr>
          <w:rFonts w:asciiTheme="minorHAnsi" w:hAnsiTheme="minorHAnsi" w:cstheme="minorHAnsi"/>
        </w:rPr>
      </w:pPr>
    </w:p>
    <w:p w14:paraId="6D96C457"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4</w:t>
      </w:r>
    </w:p>
    <w:p w14:paraId="4BF7260E" w14:textId="77777777" w:rsidR="000B6955" w:rsidRPr="00764D27" w:rsidRDefault="000B6955" w:rsidP="0077783F">
      <w:pPr>
        <w:spacing w:line="360" w:lineRule="auto"/>
        <w:jc w:val="both"/>
        <w:rPr>
          <w:rFonts w:asciiTheme="minorHAnsi" w:hAnsiTheme="minorHAnsi" w:cstheme="minorHAnsi"/>
          <w:sz w:val="22"/>
          <w:szCs w:val="22"/>
        </w:rPr>
      </w:pPr>
      <w:r w:rsidRPr="00764D27">
        <w:rPr>
          <w:rFonts w:asciiTheme="minorHAnsi" w:hAnsiTheme="minorHAnsi" w:cstheme="minorHAnsi"/>
          <w:sz w:val="22"/>
          <w:szCs w:val="22"/>
        </w:rPr>
        <w:t>Umowa zostaje zawarta na okres od dnia ……………………… do ………………………… roku lub do wyczerpania maksymalnej kwoty wartości zawartej umowy, zawartej w §5 ust. 1.</w:t>
      </w:r>
    </w:p>
    <w:p w14:paraId="637BC904" w14:textId="77777777" w:rsidR="000B6955" w:rsidRPr="00764D27" w:rsidRDefault="000B6955" w:rsidP="0077783F">
      <w:pPr>
        <w:spacing w:line="360" w:lineRule="auto"/>
        <w:rPr>
          <w:rFonts w:asciiTheme="minorHAnsi" w:hAnsiTheme="minorHAnsi" w:cstheme="minorHAnsi"/>
        </w:rPr>
      </w:pPr>
    </w:p>
    <w:p w14:paraId="1EDB87CE"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5</w:t>
      </w:r>
    </w:p>
    <w:p w14:paraId="66F5AC25" w14:textId="77777777" w:rsidR="000B6955" w:rsidRPr="00764D27" w:rsidRDefault="000B6955" w:rsidP="0077783F">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Maksymalne wynagrodzenie z tytułu realizacji przedmiotowej umowy nie może przekroczyć kwoty:……………………. zł brutto (słownie…………………………00/100)</w:t>
      </w:r>
      <w:r w:rsidR="005B55AD" w:rsidRPr="00764D27">
        <w:rPr>
          <w:rFonts w:asciiTheme="minorHAnsi" w:hAnsiTheme="minorHAnsi" w:cstheme="minorHAnsi"/>
          <w:sz w:val="22"/>
          <w:szCs w:val="22"/>
        </w:rPr>
        <w:t>,</w:t>
      </w:r>
      <w:r w:rsidRPr="00764D27">
        <w:rPr>
          <w:rFonts w:asciiTheme="minorHAnsi" w:hAnsiTheme="minorHAnsi" w:cstheme="minorHAnsi"/>
          <w:sz w:val="22"/>
          <w:szCs w:val="22"/>
        </w:rPr>
        <w:t xml:space="preserve">  kwoty n</w:t>
      </w:r>
      <w:r w:rsidR="005B55AD" w:rsidRPr="00764D27">
        <w:rPr>
          <w:rFonts w:asciiTheme="minorHAnsi" w:hAnsiTheme="minorHAnsi" w:cstheme="minorHAnsi"/>
          <w:sz w:val="22"/>
          <w:szCs w:val="22"/>
        </w:rPr>
        <w:t>etto ………… .</w:t>
      </w:r>
    </w:p>
    <w:p w14:paraId="79D9FE20" w14:textId="77777777" w:rsidR="000B6955" w:rsidRPr="00764D27" w:rsidRDefault="000B6955" w:rsidP="0077783F">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Płatność nastąpi przelewem na rachunek bankowy wskazany w fakturze, w terminie 14 dni od daty otrzymania przez Zamawiającego prawidłowo wypełnionej Faktury.</w:t>
      </w:r>
    </w:p>
    <w:p w14:paraId="3AF7070A" w14:textId="77777777" w:rsidR="000B6955" w:rsidRPr="00764D27" w:rsidRDefault="000B6955" w:rsidP="0077783F">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eastAsia="Calibri" w:hAnsiTheme="minorHAnsi" w:cstheme="minorHAnsi"/>
          <w:sz w:val="22"/>
          <w:szCs w:val="22"/>
        </w:rPr>
        <w:t>Za dzień zapłaty uważa się dzień obciążenia rachunku bankowego Zamawiającego.</w:t>
      </w:r>
    </w:p>
    <w:p w14:paraId="31D5D663" w14:textId="77777777" w:rsidR="000B6955" w:rsidRPr="00764D27" w:rsidRDefault="000B6955" w:rsidP="0077783F">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Faktura będzie wystawiona każdorazowo po przeprowadzonym przeglądzie.</w:t>
      </w:r>
    </w:p>
    <w:p w14:paraId="738E5FF0" w14:textId="77777777" w:rsidR="008E2B48" w:rsidRPr="00764D27" w:rsidRDefault="000B6955" w:rsidP="0077783F">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Kwota stawki za wykonanie wymaganych w ciągu roku przeglądów określona w </w:t>
      </w:r>
      <w:r w:rsidRPr="00764D27">
        <w:rPr>
          <w:rFonts w:asciiTheme="minorHAnsi" w:hAnsiTheme="minorHAnsi" w:cstheme="minorHAnsi"/>
          <w:i/>
          <w:sz w:val="22"/>
          <w:szCs w:val="22"/>
        </w:rPr>
        <w:t>załączniku nr 2 formularz cenowy</w:t>
      </w:r>
      <w:r w:rsidRPr="00764D27">
        <w:rPr>
          <w:rFonts w:asciiTheme="minorHAnsi" w:hAnsiTheme="minorHAnsi" w:cstheme="minorHAnsi"/>
          <w:sz w:val="22"/>
          <w:szCs w:val="22"/>
        </w:rPr>
        <w:t xml:space="preserve"> stanowi jedyną podstawę do naliczenia obciążeń w stosunku do Zamawiającego </w:t>
      </w:r>
      <w:r w:rsidRPr="00764D27">
        <w:rPr>
          <w:rFonts w:asciiTheme="minorHAnsi" w:hAnsiTheme="minorHAnsi" w:cstheme="minorHAnsi"/>
          <w:sz w:val="22"/>
          <w:szCs w:val="22"/>
        </w:rPr>
        <w:br/>
        <w:t>i obejmuje wszelkie koszty Wykonawcy niezbędne dla prawidłowego wykonania przedmiotu umowy. Kwoty te nie ulegną zmianie przez cały okres obowiązywania umowy.</w:t>
      </w:r>
    </w:p>
    <w:p w14:paraId="3803816F" w14:textId="1B0F4967" w:rsidR="008E2B48" w:rsidRPr="001B0BA6" w:rsidRDefault="008E2B48" w:rsidP="0077783F">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Zamawiający: Wojewódzka Stacja Pogotowia Ratunkowego w Olsztynie umożliwia Wykonawcy zgodnie </w:t>
      </w:r>
      <w:r w:rsidRPr="00764D27">
        <w:rPr>
          <w:rFonts w:asciiTheme="minorHAnsi" w:hAnsiTheme="minorHAnsi" w:cstheme="minorHAnsi"/>
          <w:sz w:val="22"/>
          <w:szCs w:val="22"/>
        </w:rPr>
        <w:br/>
        <w:t xml:space="preserve">z zasadami określonymi w </w:t>
      </w:r>
      <w:r w:rsidRPr="00764D27">
        <w:rPr>
          <w:rFonts w:asciiTheme="minorHAnsi" w:hAnsiTheme="minorHAnsi" w:cstheme="minorHAnsi"/>
          <w:i/>
          <w:sz w:val="22"/>
          <w:szCs w:val="22"/>
        </w:rPr>
        <w:t xml:space="preserve">ustawie z dnia 9 listopada 2018 r. o elektronicznym fakturowaniu </w:t>
      </w:r>
      <w:r w:rsidRPr="00764D27">
        <w:rPr>
          <w:rFonts w:asciiTheme="minorHAnsi" w:hAnsiTheme="minorHAnsi" w:cstheme="minorHAnsi"/>
          <w:i/>
          <w:sz w:val="22"/>
          <w:szCs w:val="22"/>
        </w:rPr>
        <w:br/>
        <w:t>w zamówieniach publicznych, koncesjach na roboty budowlane lub usługi oraz partnerstwie publiczno-prywatnym</w:t>
      </w:r>
      <w:r w:rsidRPr="00764D2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0077783F" w:rsidRPr="0030731D">
          <w:rPr>
            <w:rStyle w:val="Hipercze"/>
            <w:rFonts w:asciiTheme="minorHAnsi" w:hAnsiTheme="minorHAnsi" w:cstheme="minorHAnsi"/>
            <w:sz w:val="22"/>
            <w:szCs w:val="22"/>
          </w:rPr>
          <w:t>https://brokerpefexpert.efaktura.gov.pl/</w:t>
        </w:r>
      </w:hyperlink>
      <w:r w:rsidR="0077783F" w:rsidRPr="0030731D">
        <w:rPr>
          <w:rFonts w:asciiTheme="minorHAnsi" w:hAnsiTheme="minorHAnsi" w:cstheme="minorHAnsi"/>
          <w:sz w:val="22"/>
          <w:szCs w:val="22"/>
        </w:rPr>
        <w:t xml:space="preserve">. </w:t>
      </w:r>
      <w:r w:rsidR="00B16792" w:rsidRPr="001B0BA6">
        <w:rPr>
          <w:rFonts w:asciiTheme="minorHAnsi" w:hAnsiTheme="minorHAnsi" w:cstheme="minorHAnsi"/>
          <w:sz w:val="22"/>
          <w:szCs w:val="22"/>
        </w:rPr>
        <w:t>UWAGA: Począwszy od 1 lutego 2026 r. lub innego dnia, w którym Wykonawca zostanie objęty obowiązkiem wystawiania faktur VAT za pośrednictwem Krajowego Systemu e-Faktur (dalej „</w:t>
      </w:r>
      <w:proofErr w:type="spellStart"/>
      <w:r w:rsidR="00B16792" w:rsidRPr="001B0BA6">
        <w:rPr>
          <w:rFonts w:asciiTheme="minorHAnsi" w:hAnsiTheme="minorHAnsi" w:cstheme="minorHAnsi"/>
          <w:sz w:val="22"/>
          <w:szCs w:val="22"/>
        </w:rPr>
        <w:t>KSeF</w:t>
      </w:r>
      <w:proofErr w:type="spellEnd"/>
      <w:r w:rsidR="00B16792" w:rsidRPr="001B0BA6">
        <w:rPr>
          <w:rFonts w:asciiTheme="minorHAnsi" w:hAnsiTheme="minorHAnsi" w:cstheme="minorHAnsi"/>
          <w:sz w:val="22"/>
          <w:szCs w:val="22"/>
        </w:rPr>
        <w:t xml:space="preserve">”) faktury VAT będą wystawiane przez Wykonawcę w formie faktur ustrukturyzowanych. Faktura ustrukturyzowana będzie uznana za wystawioną w dniu jej przesłania do </w:t>
      </w:r>
      <w:proofErr w:type="spellStart"/>
      <w:r w:rsidR="00B16792" w:rsidRPr="001B0BA6">
        <w:rPr>
          <w:rFonts w:asciiTheme="minorHAnsi" w:hAnsiTheme="minorHAnsi" w:cstheme="minorHAnsi"/>
          <w:sz w:val="22"/>
          <w:szCs w:val="22"/>
        </w:rPr>
        <w:t>KSeF</w:t>
      </w:r>
      <w:proofErr w:type="spellEnd"/>
      <w:r w:rsidR="00B16792" w:rsidRPr="001B0BA6">
        <w:rPr>
          <w:rFonts w:asciiTheme="minorHAnsi" w:hAnsiTheme="minorHAnsi" w:cstheme="minorHAnsi"/>
          <w:sz w:val="22"/>
          <w:szCs w:val="22"/>
        </w:rPr>
        <w:t xml:space="preserve">. Faktura ustrukturyzowana będzie uznana za otrzymaną przy użyciu </w:t>
      </w:r>
      <w:proofErr w:type="spellStart"/>
      <w:r w:rsidR="00B16792" w:rsidRPr="001B0BA6">
        <w:rPr>
          <w:rFonts w:asciiTheme="minorHAnsi" w:hAnsiTheme="minorHAnsi" w:cstheme="minorHAnsi"/>
          <w:sz w:val="22"/>
          <w:szCs w:val="22"/>
        </w:rPr>
        <w:t>KSeF</w:t>
      </w:r>
      <w:proofErr w:type="spellEnd"/>
      <w:r w:rsidR="00B16792" w:rsidRPr="001B0BA6">
        <w:rPr>
          <w:rFonts w:asciiTheme="minorHAnsi" w:hAnsiTheme="minorHAnsi" w:cstheme="minorHAnsi"/>
          <w:sz w:val="22"/>
          <w:szCs w:val="22"/>
        </w:rPr>
        <w:t xml:space="preserve"> w dniu przydzielenia w tym systemie numeru identyfikującego tę fakturę.</w:t>
      </w:r>
    </w:p>
    <w:p w14:paraId="798953EA" w14:textId="77777777" w:rsidR="000B6955" w:rsidRPr="00764D27" w:rsidRDefault="000B6955" w:rsidP="0077783F">
      <w:pPr>
        <w:spacing w:line="360" w:lineRule="auto"/>
        <w:rPr>
          <w:rFonts w:asciiTheme="minorHAnsi" w:hAnsiTheme="minorHAnsi" w:cstheme="minorHAnsi"/>
        </w:rPr>
      </w:pPr>
    </w:p>
    <w:p w14:paraId="24653AFC" w14:textId="77777777" w:rsidR="009D1EE0" w:rsidRPr="00764D27" w:rsidRDefault="000B6955" w:rsidP="0077783F">
      <w:pPr>
        <w:spacing w:line="360" w:lineRule="auto"/>
        <w:ind w:left="284" w:hanging="284"/>
        <w:jc w:val="center"/>
        <w:rPr>
          <w:rFonts w:asciiTheme="minorHAnsi" w:hAnsiTheme="minorHAnsi" w:cstheme="minorHAnsi"/>
          <w:sz w:val="22"/>
          <w:szCs w:val="22"/>
        </w:rPr>
      </w:pPr>
      <w:r w:rsidRPr="00764D27">
        <w:rPr>
          <w:rFonts w:asciiTheme="minorHAnsi" w:hAnsiTheme="minorHAnsi" w:cstheme="minorHAnsi"/>
          <w:sz w:val="22"/>
          <w:szCs w:val="22"/>
        </w:rPr>
        <w:t>§ 6</w:t>
      </w:r>
    </w:p>
    <w:p w14:paraId="5A949C81"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naliczy Wykonawcy karę umowną w następujących przypadkach i wysokościach:</w:t>
      </w:r>
    </w:p>
    <w:p w14:paraId="1244DB3B"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za brak udostępnienia</w:t>
      </w:r>
      <w:r w:rsidR="00F07DA0" w:rsidRPr="00764D27">
        <w:rPr>
          <w:rFonts w:asciiTheme="minorHAnsi" w:hAnsiTheme="minorHAnsi" w:cstheme="minorHAnsi"/>
          <w:color w:val="auto"/>
          <w:sz w:val="22"/>
          <w:szCs w:val="22"/>
        </w:rPr>
        <w:t xml:space="preserve"> urządzenia zastępczego w sytuacji określonej w § 2 ust. 1 Wykonawca zapłaci Zamawiającemu karę umowną wynoszącą 10% wartości wynagrodzenia brutto należnego Wykonawcy określonego </w:t>
      </w:r>
      <w:r w:rsidRPr="00764D27">
        <w:rPr>
          <w:rFonts w:asciiTheme="minorHAnsi" w:hAnsiTheme="minorHAnsi" w:cstheme="minorHAnsi"/>
          <w:color w:val="auto"/>
          <w:sz w:val="22"/>
          <w:szCs w:val="22"/>
        </w:rPr>
        <w:t xml:space="preserve">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ust.1</w:t>
      </w:r>
      <w:r w:rsidR="00F07DA0" w:rsidRPr="00764D27">
        <w:rPr>
          <w:rFonts w:asciiTheme="minorHAnsi" w:hAnsiTheme="minorHAnsi" w:cstheme="minorHAnsi"/>
          <w:color w:val="auto"/>
          <w:sz w:val="22"/>
          <w:szCs w:val="22"/>
        </w:rPr>
        <w:t>.</w:t>
      </w:r>
    </w:p>
    <w:p w14:paraId="769B1C27" w14:textId="77777777" w:rsidR="00F07DA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w:t>
      </w:r>
      <w:r w:rsidR="00F07DA0" w:rsidRPr="00764D27">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37940D70" w14:textId="77777777" w:rsidR="009D1EE0" w:rsidRPr="00764D27" w:rsidRDefault="00F07DA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olor w:val="auto"/>
          <w:sz w:val="22"/>
          <w:szCs w:val="22"/>
        </w:rPr>
        <w:t>za odstąpienie od umowy którejkolwiek ze Stron z przyczyn leżących po stronie Wykonawcy, Wykonawca zapłaci Zamawiającemu karę umowną wynoszącą 10% wartości wynagrodzenia brutto należnego Wykonawcy określonego w § 5 ust. 1;</w:t>
      </w:r>
    </w:p>
    <w:p w14:paraId="45D45289"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Maksymalna wysokość zastrzeżonych kar umownych nie może przekraczać </w:t>
      </w:r>
      <w:r w:rsidR="00F07DA0"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0% wartości wynagrodzenia brutto należnego Wykonawcy określonego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 umowy.</w:t>
      </w:r>
    </w:p>
    <w:p w14:paraId="7D6F2B3B"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Na naliczone kary umowne zostanie wystawiona nota obciążeniowa.</w:t>
      </w:r>
    </w:p>
    <w:p w14:paraId="2CDA71FE"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5353E4FB"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w:t>
      </w:r>
    </w:p>
    <w:p w14:paraId="54844481" w14:textId="77777777" w:rsidR="009D1EE0" w:rsidRPr="00764D27" w:rsidRDefault="009D1EE0" w:rsidP="0077783F">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144E21A" w14:textId="77777777" w:rsidR="000B6955" w:rsidRPr="00764D27" w:rsidRDefault="000B6955" w:rsidP="0077783F">
      <w:pPr>
        <w:spacing w:line="360" w:lineRule="auto"/>
        <w:jc w:val="both"/>
        <w:rPr>
          <w:rFonts w:asciiTheme="minorHAnsi" w:hAnsiTheme="minorHAnsi" w:cstheme="minorHAnsi"/>
        </w:rPr>
      </w:pPr>
    </w:p>
    <w:p w14:paraId="7AA2E618" w14:textId="2FCD2E42"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7</w:t>
      </w:r>
    </w:p>
    <w:p w14:paraId="5662213A" w14:textId="77777777" w:rsidR="000B6955" w:rsidRPr="00764D27" w:rsidRDefault="000B6955" w:rsidP="0077783F">
      <w:pPr>
        <w:pStyle w:val="Akapitzlist"/>
        <w:numPr>
          <w:ilvl w:val="0"/>
          <w:numId w:val="22"/>
        </w:numPr>
        <w:spacing w:after="0" w:line="360" w:lineRule="auto"/>
        <w:ind w:left="284" w:hanging="284"/>
        <w:jc w:val="both"/>
        <w:rPr>
          <w:rFonts w:asciiTheme="minorHAnsi" w:hAnsiTheme="minorHAnsi" w:cstheme="minorHAnsi"/>
        </w:rPr>
      </w:pPr>
      <w:r w:rsidRPr="00764D27">
        <w:rPr>
          <w:rFonts w:asciiTheme="minorHAnsi" w:hAnsiTheme="minorHAnsi" w:cstheme="minorHAnsi"/>
        </w:rPr>
        <w:t>Wykonawca w ramach umowy zobowiązuję  się do bezpłatnej wyceny naprawy sprzętu medycznego w siedzibie Zamawiającego, lub w siedzibie Wykonawcy. Koszt transportu w obie strony pokrywa Wykonawca</w:t>
      </w:r>
    </w:p>
    <w:p w14:paraId="08D0C85B" w14:textId="77777777" w:rsidR="000B6955" w:rsidRPr="00764D27" w:rsidRDefault="000B6955" w:rsidP="0077783F">
      <w:pPr>
        <w:pStyle w:val="Akapitzlist"/>
        <w:numPr>
          <w:ilvl w:val="0"/>
          <w:numId w:val="22"/>
        </w:numPr>
        <w:spacing w:after="0" w:line="360" w:lineRule="auto"/>
        <w:ind w:left="284" w:hanging="284"/>
        <w:jc w:val="both"/>
        <w:rPr>
          <w:rFonts w:asciiTheme="minorHAnsi" w:hAnsiTheme="minorHAnsi" w:cstheme="minorHAnsi"/>
        </w:rPr>
      </w:pPr>
      <w:r w:rsidRPr="00764D27">
        <w:rPr>
          <w:rFonts w:asciiTheme="minorHAnsi" w:hAnsiTheme="minorHAnsi" w:cstheme="minorHAnsi"/>
        </w:rPr>
        <w:t>Zamawiający zastrzega sobie prawo do odstąpienia od naprawy po wykonaniu wyceny</w:t>
      </w:r>
      <w:r w:rsidR="00F07DA0" w:rsidRPr="00764D27">
        <w:rPr>
          <w:rFonts w:asciiTheme="minorHAnsi" w:hAnsiTheme="minorHAnsi" w:cstheme="minorHAnsi"/>
        </w:rPr>
        <w:t xml:space="preserve">. W takim przypadku </w:t>
      </w:r>
      <w:r w:rsidRPr="00764D27">
        <w:rPr>
          <w:rFonts w:asciiTheme="minorHAnsi" w:hAnsiTheme="minorHAnsi" w:cstheme="minorHAnsi"/>
        </w:rPr>
        <w:t>koszt wyceny pokrywa Wykonawca.</w:t>
      </w:r>
    </w:p>
    <w:p w14:paraId="4CA2F8B1" w14:textId="77777777" w:rsidR="000B6955" w:rsidRPr="00764D27" w:rsidRDefault="000B6955" w:rsidP="0077783F">
      <w:pPr>
        <w:pStyle w:val="Akapitzlist"/>
        <w:numPr>
          <w:ilvl w:val="0"/>
          <w:numId w:val="22"/>
        </w:numPr>
        <w:spacing w:after="0" w:line="360" w:lineRule="auto"/>
        <w:ind w:left="284" w:hanging="284"/>
        <w:jc w:val="both"/>
        <w:rPr>
          <w:rFonts w:asciiTheme="minorHAnsi" w:hAnsiTheme="minorHAnsi" w:cstheme="minorHAnsi"/>
        </w:rPr>
      </w:pPr>
      <w:r w:rsidRPr="00764D27">
        <w:rPr>
          <w:rFonts w:asciiTheme="minorHAnsi" w:hAnsiTheme="minorHAnsi" w:cstheme="minorHAnsi"/>
        </w:rPr>
        <w:t>Wykonawca udziela gwarancji na naprawioną lub wymienioną część sprzętu medycznego, na okres</w:t>
      </w:r>
      <w:r w:rsidR="005B55AD" w:rsidRPr="00764D27">
        <w:rPr>
          <w:rFonts w:asciiTheme="minorHAnsi" w:hAnsiTheme="minorHAnsi" w:cstheme="minorHAnsi"/>
        </w:rPr>
        <w:t xml:space="preserve"> </w:t>
      </w:r>
      <w:r w:rsidRPr="00764D27">
        <w:rPr>
          <w:rFonts w:asciiTheme="minorHAnsi" w:hAnsiTheme="minorHAnsi" w:cstheme="minorHAnsi"/>
        </w:rPr>
        <w:t>minimu</w:t>
      </w:r>
      <w:r w:rsidR="005B55AD" w:rsidRPr="00764D27">
        <w:rPr>
          <w:rFonts w:asciiTheme="minorHAnsi" w:hAnsiTheme="minorHAnsi" w:cstheme="minorHAnsi"/>
        </w:rPr>
        <w:t>m</w:t>
      </w:r>
      <w:r w:rsidRPr="00764D27">
        <w:rPr>
          <w:rFonts w:asciiTheme="minorHAnsi" w:hAnsiTheme="minorHAnsi" w:cstheme="minorHAnsi"/>
        </w:rPr>
        <w:t xml:space="preserve"> 12 miesięcy.</w:t>
      </w:r>
    </w:p>
    <w:p w14:paraId="232B6988" w14:textId="77777777" w:rsidR="000B6955" w:rsidRPr="00764D27" w:rsidRDefault="000B6955" w:rsidP="0077783F">
      <w:pPr>
        <w:pStyle w:val="Akapitzlist"/>
        <w:numPr>
          <w:ilvl w:val="0"/>
          <w:numId w:val="22"/>
        </w:numPr>
        <w:spacing w:after="0" w:line="360" w:lineRule="auto"/>
        <w:ind w:left="284" w:hanging="284"/>
        <w:rPr>
          <w:rFonts w:asciiTheme="minorHAnsi" w:hAnsiTheme="minorHAnsi" w:cstheme="minorHAnsi"/>
        </w:rPr>
      </w:pPr>
      <w:r w:rsidRPr="00764D27">
        <w:rPr>
          <w:rFonts w:asciiTheme="minorHAnsi" w:hAnsiTheme="minorHAnsi" w:cstheme="minorHAnsi"/>
        </w:rPr>
        <w:t>Po wykonaniu naprawy Wykonawca dokonuje wpisu do Paszportu Technicznego</w:t>
      </w:r>
      <w:r w:rsidR="006D13DC" w:rsidRPr="00764D27">
        <w:rPr>
          <w:rFonts w:asciiTheme="minorHAnsi" w:hAnsiTheme="minorHAnsi" w:cstheme="minorHAnsi"/>
        </w:rPr>
        <w:t>.</w:t>
      </w:r>
    </w:p>
    <w:p w14:paraId="537C47F8" w14:textId="77777777" w:rsidR="000B6955" w:rsidRPr="00764D27" w:rsidRDefault="000B6955" w:rsidP="0077783F">
      <w:pPr>
        <w:pStyle w:val="Akapitzlist"/>
        <w:numPr>
          <w:ilvl w:val="0"/>
          <w:numId w:val="22"/>
        </w:numPr>
        <w:spacing w:after="0" w:line="360" w:lineRule="auto"/>
        <w:ind w:left="284" w:hanging="284"/>
        <w:rPr>
          <w:rFonts w:asciiTheme="minorHAnsi" w:hAnsiTheme="minorHAnsi" w:cstheme="minorHAnsi"/>
        </w:rPr>
      </w:pPr>
      <w:r w:rsidRPr="00764D27">
        <w:rPr>
          <w:rFonts w:asciiTheme="minorHAnsi" w:hAnsiTheme="minorHAnsi" w:cstheme="minorHAnsi"/>
        </w:rPr>
        <w:t>Wykonawca tylko za zg</w:t>
      </w:r>
      <w:r w:rsidR="008E2B48" w:rsidRPr="00764D27">
        <w:rPr>
          <w:rFonts w:asciiTheme="minorHAnsi" w:hAnsiTheme="minorHAnsi" w:cstheme="minorHAnsi"/>
        </w:rPr>
        <w:t>odą zamawiającego może użyć nie</w:t>
      </w:r>
      <w:r w:rsidRPr="00764D27">
        <w:rPr>
          <w:rFonts w:asciiTheme="minorHAnsi" w:hAnsiTheme="minorHAnsi" w:cstheme="minorHAnsi"/>
        </w:rPr>
        <w:t>oryginalnych części zamiennych.</w:t>
      </w:r>
    </w:p>
    <w:p w14:paraId="61E1CC75" w14:textId="77777777" w:rsidR="000B6955" w:rsidRPr="00764D27" w:rsidRDefault="000B6955" w:rsidP="0077783F">
      <w:pPr>
        <w:pStyle w:val="Akapitzlist"/>
        <w:spacing w:after="0" w:line="360" w:lineRule="auto"/>
        <w:rPr>
          <w:rFonts w:asciiTheme="minorHAnsi" w:hAnsiTheme="minorHAnsi" w:cstheme="minorHAnsi"/>
        </w:rPr>
      </w:pPr>
    </w:p>
    <w:p w14:paraId="2E6D9CC4"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8</w:t>
      </w:r>
    </w:p>
    <w:p w14:paraId="3E23D322" w14:textId="77777777" w:rsidR="000B6955" w:rsidRPr="00764D27" w:rsidRDefault="000B6955" w:rsidP="0077783F">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Umowa może ulec rozwiązaniu za 1–miesięcznym wypowiedzeniem złożonym na piśmie drugiej stronie ze skutkiem na koniec miesiąca kalendarzowego.</w:t>
      </w:r>
    </w:p>
    <w:p w14:paraId="7F67A793" w14:textId="77777777" w:rsidR="00F07DA0" w:rsidRPr="00764D27" w:rsidRDefault="00F07DA0" w:rsidP="0077783F">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także za porozumieniem stron. W tym przypadku wymagana jest forma pisemna pod rygorem nieważności.</w:t>
      </w:r>
    </w:p>
    <w:p w14:paraId="4694A5A4" w14:textId="77777777" w:rsidR="000B6955" w:rsidRPr="00764D27" w:rsidRDefault="000B6955" w:rsidP="0077783F">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przypadku rażącego naruszenia postanowień niniejszej umowy przez Wykonawcę Zamawiającemu przysługuje prawo rozwiązania umowy ze skutkiem natychmiastowym.</w:t>
      </w:r>
    </w:p>
    <w:p w14:paraId="4FA36C81" w14:textId="77777777" w:rsidR="000B6955" w:rsidRPr="00764D27" w:rsidRDefault="000B6955" w:rsidP="0077783F">
      <w:pPr>
        <w:pStyle w:val="Akapitzlist1"/>
        <w:tabs>
          <w:tab w:val="clear" w:pos="708"/>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4B86683B" w14:textId="77777777" w:rsidR="000B6955" w:rsidRPr="00764D27" w:rsidRDefault="000B6955" w:rsidP="0077783F">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§9</w:t>
      </w:r>
    </w:p>
    <w:p w14:paraId="7E597154" w14:textId="77777777" w:rsidR="000B6955" w:rsidRPr="00764D27" w:rsidRDefault="000B6955" w:rsidP="0077783F">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sprawach nieuregulowanych umową mają zastosowanie przepisy Kodeksu cywilnego.</w:t>
      </w:r>
    </w:p>
    <w:p w14:paraId="485D91CF" w14:textId="77777777" w:rsidR="008E2B48" w:rsidRPr="00764D27" w:rsidRDefault="000B6955" w:rsidP="0077783F">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zmiany umowy wymagają dla swej ważności formy pisemnej w postaci aneksu.</w:t>
      </w:r>
    </w:p>
    <w:p w14:paraId="48AF9A6D" w14:textId="77777777" w:rsidR="009428D2" w:rsidRPr="00764D27" w:rsidRDefault="008E2B48" w:rsidP="0077783F">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13C4147A" w14:textId="72FD3170" w:rsidR="009428D2" w:rsidRPr="00764D27" w:rsidRDefault="009428D2" w:rsidP="0077783F">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Wykonawca oświadcza, iż w trakcie trwania umowy nie podlega wykluczeniu na podstawie art. 7 ust 1 ustawy z dnia 13 kwietnia 2022 r. o szczególnych rozwiązaniach w zakresie przeciwdziałania wspieraniu agresji na Ukrainę oraz służących ochronie bezpieczeństwa narodowego </w:t>
      </w:r>
      <w:r w:rsidRPr="001B0BA6">
        <w:rPr>
          <w:rFonts w:asciiTheme="minorHAnsi" w:hAnsiTheme="minorHAnsi" w:cstheme="minorHAnsi"/>
          <w:color w:val="auto"/>
          <w:sz w:val="22"/>
          <w:szCs w:val="22"/>
        </w:rPr>
        <w:t xml:space="preserve">(Dz.U. </w:t>
      </w:r>
      <w:r w:rsidR="00B16792" w:rsidRPr="001B0BA6">
        <w:rPr>
          <w:rFonts w:asciiTheme="minorHAnsi" w:hAnsiTheme="minorHAnsi" w:cstheme="minorHAnsi"/>
          <w:color w:val="auto"/>
          <w:sz w:val="22"/>
          <w:szCs w:val="22"/>
        </w:rPr>
        <w:t>2025</w:t>
      </w:r>
      <w:r w:rsidRPr="001B0BA6">
        <w:rPr>
          <w:rFonts w:asciiTheme="minorHAnsi" w:hAnsiTheme="minorHAnsi" w:cstheme="minorHAnsi"/>
          <w:color w:val="auto"/>
          <w:sz w:val="22"/>
          <w:szCs w:val="22"/>
        </w:rPr>
        <w:t xml:space="preserve"> poz. </w:t>
      </w:r>
      <w:r w:rsidR="00B16792" w:rsidRPr="001B0BA6">
        <w:rPr>
          <w:rFonts w:asciiTheme="minorHAnsi" w:hAnsiTheme="minorHAnsi" w:cstheme="minorHAnsi"/>
          <w:color w:val="auto"/>
          <w:sz w:val="22"/>
          <w:szCs w:val="22"/>
        </w:rPr>
        <w:t>514</w:t>
      </w:r>
      <w:r w:rsidRPr="001B0BA6">
        <w:rPr>
          <w:rFonts w:asciiTheme="minorHAnsi" w:hAnsiTheme="minorHAnsi" w:cstheme="minorHAnsi"/>
          <w:color w:val="auto"/>
          <w:sz w:val="22"/>
          <w:szCs w:val="22"/>
        </w:rPr>
        <w:t>).</w:t>
      </w:r>
    </w:p>
    <w:p w14:paraId="64524DBB" w14:textId="77777777" w:rsidR="000B6955" w:rsidRPr="00764D27" w:rsidRDefault="000B6955" w:rsidP="0077783F">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Spory wynikłe na tle wykonania niniejszej Umowy Strony będą rozstrzygać polubownie. </w:t>
      </w:r>
      <w:r w:rsidRPr="00764D27">
        <w:rPr>
          <w:rFonts w:asciiTheme="minorHAnsi" w:hAnsiTheme="minorHAnsi" w:cstheme="minorHAnsi"/>
          <w:color w:val="auto"/>
          <w:sz w:val="22"/>
          <w:szCs w:val="22"/>
        </w:rPr>
        <w:br/>
        <w:t>W razie braku porozumienia spory będą rozstrzygane przez Sąd właściwy dla miejsca siedziby Zamawiającego.</w:t>
      </w:r>
    </w:p>
    <w:p w14:paraId="447CEEBA" w14:textId="77777777" w:rsidR="000B6955" w:rsidRPr="00764D27" w:rsidRDefault="000B6955" w:rsidP="0077783F">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Umowę sporządzono w trzech jednobrzmiących egzemplarzach, jeden dla Wykonawcy, dwa dla Zamawiającego. </w:t>
      </w:r>
    </w:p>
    <w:p w14:paraId="07DF2FB6" w14:textId="77777777" w:rsidR="00753C2A" w:rsidRPr="00764D27" w:rsidRDefault="00753C2A" w:rsidP="0077783F">
      <w:pPr>
        <w:pStyle w:val="Akapitzlist1"/>
        <w:tabs>
          <w:tab w:val="clear" w:pos="708"/>
          <w:tab w:val="left" w:pos="284"/>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1836204D" w14:textId="77777777" w:rsidR="001B5BFC" w:rsidRPr="00764D27" w:rsidRDefault="001B5BFC" w:rsidP="0077783F">
      <w:pPr>
        <w:pStyle w:val="Akapitzlist1"/>
        <w:tabs>
          <w:tab w:val="clear" w:pos="708"/>
          <w:tab w:val="left" w:pos="284"/>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6F81F2E0" w14:textId="77777777" w:rsidR="000B6955" w:rsidRPr="00764D27" w:rsidRDefault="000B6955" w:rsidP="0077783F">
      <w:pPr>
        <w:spacing w:line="360" w:lineRule="auto"/>
        <w:jc w:val="center"/>
        <w:rPr>
          <w:rFonts w:asciiTheme="minorHAnsi" w:hAnsiTheme="minorHAnsi" w:cstheme="minorHAnsi"/>
          <w:b/>
          <w:sz w:val="22"/>
          <w:szCs w:val="22"/>
        </w:rPr>
      </w:pPr>
      <w:r w:rsidRPr="00764D27">
        <w:rPr>
          <w:rFonts w:asciiTheme="minorHAnsi" w:hAnsiTheme="minorHAnsi" w:cstheme="minorHAnsi"/>
          <w:b/>
          <w:sz w:val="22"/>
          <w:szCs w:val="22"/>
        </w:rPr>
        <w:t>Zamawiający</w:t>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t>Wykonawca</w:t>
      </w:r>
    </w:p>
    <w:p w14:paraId="674F7176" w14:textId="77777777" w:rsidR="000B6955" w:rsidRPr="00764D27" w:rsidRDefault="000B6955" w:rsidP="0077783F">
      <w:pPr>
        <w:spacing w:line="360" w:lineRule="auto"/>
        <w:jc w:val="both"/>
        <w:rPr>
          <w:rFonts w:asciiTheme="minorHAnsi" w:hAnsiTheme="minorHAnsi" w:cstheme="minorHAnsi"/>
        </w:rPr>
      </w:pPr>
    </w:p>
    <w:p w14:paraId="6DC09FE5" w14:textId="77777777" w:rsidR="000B6955" w:rsidRPr="00764D27" w:rsidRDefault="000B6955" w:rsidP="0077783F">
      <w:pPr>
        <w:spacing w:line="360" w:lineRule="auto"/>
        <w:rPr>
          <w:rFonts w:asciiTheme="minorHAnsi" w:hAnsiTheme="minorHAnsi" w:cstheme="minorHAnsi"/>
          <w:b/>
          <w:sz w:val="18"/>
          <w:szCs w:val="18"/>
        </w:rPr>
      </w:pPr>
    </w:p>
    <w:p w14:paraId="11C300D7" w14:textId="77777777" w:rsidR="000B6955" w:rsidRPr="00764D27" w:rsidRDefault="000B6955" w:rsidP="0077783F">
      <w:pPr>
        <w:spacing w:line="360" w:lineRule="auto"/>
        <w:rPr>
          <w:rFonts w:asciiTheme="minorHAnsi" w:hAnsiTheme="minorHAnsi" w:cstheme="minorHAnsi"/>
          <w:b/>
          <w:sz w:val="18"/>
          <w:szCs w:val="18"/>
        </w:rPr>
      </w:pPr>
    </w:p>
    <w:p w14:paraId="0103FA45" w14:textId="77777777" w:rsidR="005B55AD" w:rsidRPr="00764D27" w:rsidRDefault="005B55AD" w:rsidP="0077783F">
      <w:pPr>
        <w:spacing w:line="360" w:lineRule="auto"/>
        <w:rPr>
          <w:rFonts w:asciiTheme="minorHAnsi" w:hAnsiTheme="minorHAnsi" w:cstheme="minorHAnsi"/>
          <w:b/>
          <w:sz w:val="18"/>
          <w:szCs w:val="18"/>
        </w:rPr>
      </w:pPr>
    </w:p>
    <w:p w14:paraId="10A4EB75" w14:textId="77777777" w:rsidR="005B55AD" w:rsidRPr="00764D27" w:rsidRDefault="005B55AD" w:rsidP="0077783F">
      <w:pPr>
        <w:spacing w:line="360" w:lineRule="auto"/>
        <w:rPr>
          <w:rFonts w:asciiTheme="minorHAnsi" w:hAnsiTheme="minorHAnsi" w:cstheme="minorHAnsi"/>
          <w:b/>
          <w:sz w:val="18"/>
          <w:szCs w:val="18"/>
        </w:rPr>
      </w:pPr>
    </w:p>
    <w:p w14:paraId="21E9986F" w14:textId="77777777" w:rsidR="005B55AD" w:rsidRPr="00764D27" w:rsidRDefault="005B55AD" w:rsidP="0077783F">
      <w:pPr>
        <w:spacing w:line="360" w:lineRule="auto"/>
        <w:rPr>
          <w:rFonts w:asciiTheme="minorHAnsi" w:hAnsiTheme="minorHAnsi" w:cstheme="minorHAnsi"/>
          <w:b/>
          <w:sz w:val="18"/>
          <w:szCs w:val="18"/>
        </w:rPr>
      </w:pPr>
    </w:p>
    <w:p w14:paraId="1989B0C2" w14:textId="77777777" w:rsidR="005B55AD" w:rsidRPr="00764D27" w:rsidRDefault="005B55AD" w:rsidP="0077783F">
      <w:pPr>
        <w:spacing w:line="360" w:lineRule="auto"/>
        <w:rPr>
          <w:rFonts w:asciiTheme="minorHAnsi" w:hAnsiTheme="minorHAnsi" w:cstheme="minorHAnsi"/>
          <w:b/>
          <w:sz w:val="18"/>
          <w:szCs w:val="18"/>
        </w:rPr>
      </w:pPr>
    </w:p>
    <w:p w14:paraId="524EB6D0" w14:textId="77777777" w:rsidR="000B6955" w:rsidRPr="00764D27" w:rsidRDefault="000B6955" w:rsidP="0077783F">
      <w:pPr>
        <w:spacing w:line="360" w:lineRule="auto"/>
        <w:rPr>
          <w:rFonts w:asciiTheme="minorHAnsi" w:hAnsiTheme="minorHAnsi" w:cstheme="minorHAnsi"/>
          <w:b/>
          <w:sz w:val="18"/>
          <w:szCs w:val="18"/>
        </w:rPr>
      </w:pPr>
      <w:r w:rsidRPr="00764D27">
        <w:rPr>
          <w:rFonts w:asciiTheme="minorHAnsi" w:hAnsiTheme="minorHAnsi" w:cstheme="minorHAnsi"/>
          <w:b/>
          <w:sz w:val="18"/>
          <w:szCs w:val="18"/>
        </w:rPr>
        <w:t>Załącznik:</w:t>
      </w:r>
    </w:p>
    <w:p w14:paraId="30C831D4" w14:textId="77777777" w:rsidR="000B6955" w:rsidRPr="00764D27" w:rsidRDefault="000B6955" w:rsidP="0077783F">
      <w:pPr>
        <w:spacing w:line="360" w:lineRule="auto"/>
        <w:rPr>
          <w:rFonts w:asciiTheme="minorHAnsi" w:hAnsiTheme="minorHAnsi" w:cstheme="minorHAnsi"/>
          <w:i/>
          <w:sz w:val="18"/>
          <w:szCs w:val="18"/>
        </w:rPr>
      </w:pPr>
      <w:r w:rsidRPr="00764D27">
        <w:rPr>
          <w:rFonts w:asciiTheme="minorHAnsi" w:hAnsiTheme="minorHAnsi" w:cstheme="minorHAnsi"/>
          <w:i/>
          <w:sz w:val="18"/>
          <w:szCs w:val="18"/>
        </w:rPr>
        <w:t xml:space="preserve">Załącznik nr 1 – Opis przedmiotu zamówienia </w:t>
      </w:r>
    </w:p>
    <w:p w14:paraId="0B2C4F29" w14:textId="77777777" w:rsidR="00C57FA6" w:rsidRPr="00764D27" w:rsidRDefault="000B6955" w:rsidP="0077783F">
      <w:pPr>
        <w:spacing w:line="360" w:lineRule="auto"/>
        <w:rPr>
          <w:rFonts w:asciiTheme="minorHAnsi" w:hAnsiTheme="minorHAnsi" w:cstheme="minorHAnsi"/>
          <w:i/>
          <w:sz w:val="18"/>
          <w:szCs w:val="18"/>
        </w:rPr>
      </w:pPr>
      <w:r w:rsidRPr="00764D27">
        <w:rPr>
          <w:rFonts w:asciiTheme="minorHAnsi" w:hAnsiTheme="minorHAnsi" w:cstheme="minorHAnsi"/>
          <w:i/>
          <w:sz w:val="18"/>
          <w:szCs w:val="18"/>
        </w:rPr>
        <w:t>Załącznik nr 2 –  Formularz cenowy – oferta</w:t>
      </w:r>
    </w:p>
    <w:sectPr w:rsidR="00C57FA6" w:rsidRPr="00764D27" w:rsidSect="00522543">
      <w:headerReference w:type="default" r:id="rId9"/>
      <w:footerReference w:type="default" r:id="rId10"/>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B5EE" w14:textId="77777777" w:rsidR="002A4A59" w:rsidRDefault="002A4A59" w:rsidP="00FE4510">
      <w:r>
        <w:separator/>
      </w:r>
    </w:p>
  </w:endnote>
  <w:endnote w:type="continuationSeparator" w:id="0">
    <w:p w14:paraId="342735A4" w14:textId="77777777" w:rsidR="002A4A59" w:rsidRDefault="002A4A59"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47D"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4467A5" w:rsidRPr="00705226">
      <w:rPr>
        <w:rFonts w:ascii="Calibri" w:hAnsi="Calibri" w:cs="Arial"/>
      </w:rPr>
      <w:fldChar w:fldCharType="begin"/>
    </w:r>
    <w:r w:rsidRPr="00705226">
      <w:rPr>
        <w:rFonts w:ascii="Calibri" w:hAnsi="Calibri" w:cs="Arial"/>
      </w:rPr>
      <w:instrText xml:space="preserve"> PAGE </w:instrText>
    </w:r>
    <w:r w:rsidR="004467A5" w:rsidRPr="00705226">
      <w:rPr>
        <w:rFonts w:ascii="Calibri" w:hAnsi="Calibri" w:cs="Arial"/>
      </w:rPr>
      <w:fldChar w:fldCharType="separate"/>
    </w:r>
    <w:r w:rsidR="006D6FB6">
      <w:rPr>
        <w:rFonts w:ascii="Calibri" w:hAnsi="Calibri" w:cs="Arial"/>
        <w:noProof/>
      </w:rPr>
      <w:t>3</w:t>
    </w:r>
    <w:r w:rsidR="004467A5" w:rsidRPr="00705226">
      <w:rPr>
        <w:rFonts w:ascii="Calibri" w:hAnsi="Calibri" w:cs="Arial"/>
      </w:rPr>
      <w:fldChar w:fldCharType="end"/>
    </w:r>
    <w:r w:rsidRPr="00705226">
      <w:rPr>
        <w:rFonts w:ascii="Calibri" w:hAnsi="Calibri" w:cs="Arial"/>
      </w:rPr>
      <w:t xml:space="preserve"> z </w:t>
    </w:r>
    <w:r w:rsidR="004467A5" w:rsidRPr="00705226">
      <w:rPr>
        <w:rFonts w:ascii="Calibri" w:hAnsi="Calibri" w:cs="Arial"/>
      </w:rPr>
      <w:fldChar w:fldCharType="begin"/>
    </w:r>
    <w:r w:rsidRPr="00705226">
      <w:rPr>
        <w:rFonts w:ascii="Calibri" w:hAnsi="Calibri" w:cs="Arial"/>
      </w:rPr>
      <w:instrText xml:space="preserve"> NUMPAGES </w:instrText>
    </w:r>
    <w:r w:rsidR="004467A5" w:rsidRPr="00705226">
      <w:rPr>
        <w:rFonts w:ascii="Calibri" w:hAnsi="Calibri" w:cs="Arial"/>
      </w:rPr>
      <w:fldChar w:fldCharType="separate"/>
    </w:r>
    <w:r w:rsidR="006D6FB6">
      <w:rPr>
        <w:rFonts w:ascii="Calibri" w:hAnsi="Calibri" w:cs="Arial"/>
        <w:noProof/>
      </w:rPr>
      <w:t>4</w:t>
    </w:r>
    <w:r w:rsidR="004467A5"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925D" w14:textId="77777777" w:rsidR="002A4A59" w:rsidRDefault="002A4A59" w:rsidP="00FE4510">
      <w:r>
        <w:separator/>
      </w:r>
    </w:p>
  </w:footnote>
  <w:footnote w:type="continuationSeparator" w:id="0">
    <w:p w14:paraId="7BABCACB" w14:textId="77777777" w:rsidR="002A4A59" w:rsidRDefault="002A4A59"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DFB8"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1BD8C282" wp14:editId="65AABCA2">
          <wp:simplePos x="0" y="0"/>
          <wp:positionH relativeFrom="column">
            <wp:posOffset>5192395</wp:posOffset>
          </wp:positionH>
          <wp:positionV relativeFrom="paragraph">
            <wp:posOffset>114935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621370A9" wp14:editId="1ED5ED1F">
          <wp:simplePos x="0" y="0"/>
          <wp:positionH relativeFrom="column">
            <wp:posOffset>-3810</wp:posOffset>
          </wp:positionH>
          <wp:positionV relativeFrom="paragraph">
            <wp:posOffset>-101396</wp:posOffset>
          </wp:positionV>
          <wp:extent cx="854016" cy="854016"/>
          <wp:effectExtent l="0" t="0" r="3810" b="381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00354CBB"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17CD5394"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3B0C01FD"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56B50D5C" w14:textId="77777777" w:rsidR="00F23799" w:rsidRDefault="00F23799" w:rsidP="00143D4F">
    <w:pPr>
      <w:jc w:val="center"/>
      <w:rPr>
        <w:rFonts w:ascii="Calibri" w:hAnsi="Calibri"/>
        <w:i/>
      </w:rPr>
    </w:pPr>
    <w:r w:rsidRPr="00172B51">
      <w:rPr>
        <w:rFonts w:ascii="Calibri" w:hAnsi="Calibri"/>
        <w:i/>
      </w:rPr>
      <w:t>Regon 511332933, NIP 739-29-72-605</w:t>
    </w:r>
  </w:p>
  <w:p w14:paraId="7ACE70DD" w14:textId="2F856BE9" w:rsidR="00F23799" w:rsidRDefault="00B16792" w:rsidP="00FE4510">
    <w:pPr>
      <w:pStyle w:val="Nagwek"/>
      <w:ind w:left="-1417"/>
    </w:pPr>
    <w:r>
      <w:rPr>
        <w:noProof/>
      </w:rPr>
      <mc:AlternateContent>
        <mc:Choice Requires="wps">
          <w:drawing>
            <wp:anchor distT="4294967291" distB="4294967291" distL="114300" distR="114300" simplePos="0" relativeHeight="251658240" behindDoc="0" locked="0" layoutInCell="1" allowOverlap="1" wp14:anchorId="0FF67D0E" wp14:editId="502827A3">
              <wp:simplePos x="0" y="0"/>
              <wp:positionH relativeFrom="column">
                <wp:posOffset>-111760</wp:posOffset>
              </wp:positionH>
              <wp:positionV relativeFrom="paragraph">
                <wp:posOffset>47624</wp:posOffset>
              </wp:positionV>
              <wp:extent cx="6240780" cy="0"/>
              <wp:effectExtent l="0" t="0" r="0" b="0"/>
              <wp:wrapNone/>
              <wp:docPr id="811102556"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92DBDC" id="_x0000_t32" coordsize="21600,21600" o:spt="32" o:oned="t" path="m,l21600,21600e" filled="f">
              <v:path arrowok="t" fillok="f" o:connecttype="none"/>
              <o:lock v:ext="edit" shapetype="t"/>
            </v:shapetype>
            <v:shape id="Łącznik prosty ze strzałką 1" o:spid="_x0000_s1026" type="#_x0000_t32" style="position:absolute;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15:restartNumberingAfterBreak="0">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15:restartNumberingAfterBreak="0">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15:restartNumberingAfterBreak="0">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15:restartNumberingAfterBreak="0">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15:restartNumberingAfterBreak="0">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7" w15:restartNumberingAfterBreak="0">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1"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15:restartNumberingAfterBreak="0">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16cid:durableId="6942347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46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946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539605">
    <w:abstractNumId w:val="17"/>
  </w:num>
  <w:num w:numId="5" w16cid:durableId="542401044">
    <w:abstractNumId w:val="18"/>
  </w:num>
  <w:num w:numId="6" w16cid:durableId="253325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9727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44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663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769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3907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57256">
    <w:abstractNumId w:val="1"/>
  </w:num>
  <w:num w:numId="13" w16cid:durableId="1221358976">
    <w:abstractNumId w:val="2"/>
  </w:num>
  <w:num w:numId="14" w16cid:durableId="528955090">
    <w:abstractNumId w:val="3"/>
  </w:num>
  <w:num w:numId="15" w16cid:durableId="2060863269">
    <w:abstractNumId w:val="4"/>
  </w:num>
  <w:num w:numId="16" w16cid:durableId="1009521118">
    <w:abstractNumId w:val="5"/>
  </w:num>
  <w:num w:numId="17" w16cid:durableId="1673991025">
    <w:abstractNumId w:val="6"/>
  </w:num>
  <w:num w:numId="18" w16cid:durableId="957102804">
    <w:abstractNumId w:val="7"/>
  </w:num>
  <w:num w:numId="19" w16cid:durableId="1782796422">
    <w:abstractNumId w:val="8"/>
  </w:num>
  <w:num w:numId="20" w16cid:durableId="497228487">
    <w:abstractNumId w:val="21"/>
  </w:num>
  <w:num w:numId="21" w16cid:durableId="1677612471">
    <w:abstractNumId w:val="38"/>
  </w:num>
  <w:num w:numId="22" w16cid:durableId="1015112224">
    <w:abstractNumId w:val="32"/>
  </w:num>
  <w:num w:numId="23" w16cid:durableId="2050953016">
    <w:abstractNumId w:val="15"/>
  </w:num>
  <w:num w:numId="24" w16cid:durableId="530263953">
    <w:abstractNumId w:val="10"/>
  </w:num>
  <w:num w:numId="25" w16cid:durableId="914778547">
    <w:abstractNumId w:val="23"/>
  </w:num>
  <w:num w:numId="26" w16cid:durableId="1965621262">
    <w:abstractNumId w:val="16"/>
  </w:num>
  <w:num w:numId="27" w16cid:durableId="1186943790">
    <w:abstractNumId w:val="14"/>
  </w:num>
  <w:num w:numId="28" w16cid:durableId="1965891801">
    <w:abstractNumId w:val="28"/>
  </w:num>
  <w:num w:numId="29" w16cid:durableId="338967175">
    <w:abstractNumId w:val="12"/>
  </w:num>
  <w:num w:numId="30" w16cid:durableId="1614359210">
    <w:abstractNumId w:val="22"/>
  </w:num>
  <w:num w:numId="31" w16cid:durableId="1697461729">
    <w:abstractNumId w:val="37"/>
  </w:num>
  <w:num w:numId="32" w16cid:durableId="1780563662">
    <w:abstractNumId w:val="26"/>
  </w:num>
  <w:num w:numId="33" w16cid:durableId="646276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5069987">
    <w:abstractNumId w:val="13"/>
  </w:num>
  <w:num w:numId="35" w16cid:durableId="424882890">
    <w:abstractNumId w:val="20"/>
  </w:num>
  <w:num w:numId="36" w16cid:durableId="1659186237">
    <w:abstractNumId w:val="19"/>
  </w:num>
  <w:num w:numId="37" w16cid:durableId="1589578954">
    <w:abstractNumId w:val="9"/>
  </w:num>
  <w:num w:numId="38" w16cid:durableId="536814014">
    <w:abstractNumId w:val="36"/>
  </w:num>
  <w:num w:numId="39" w16cid:durableId="1943343060">
    <w:abstractNumId w:val="25"/>
  </w:num>
  <w:num w:numId="40" w16cid:durableId="1278221857">
    <w:abstractNumId w:val="34"/>
  </w:num>
  <w:num w:numId="41" w16cid:durableId="1040664617">
    <w:abstractNumId w:val="27"/>
  </w:num>
  <w:num w:numId="42" w16cid:durableId="2066757552">
    <w:abstractNumId w:val="11"/>
  </w:num>
  <w:num w:numId="43" w16cid:durableId="597175804">
    <w:abstractNumId w:val="29"/>
  </w:num>
  <w:num w:numId="44" w16cid:durableId="1315985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06811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0"/>
    <w:rsid w:val="00005D3C"/>
    <w:rsid w:val="000323ED"/>
    <w:rsid w:val="0004404C"/>
    <w:rsid w:val="00046095"/>
    <w:rsid w:val="000463AB"/>
    <w:rsid w:val="00047BE9"/>
    <w:rsid w:val="00050BD9"/>
    <w:rsid w:val="0005401A"/>
    <w:rsid w:val="00054FC6"/>
    <w:rsid w:val="00064EAC"/>
    <w:rsid w:val="00075B4E"/>
    <w:rsid w:val="000875E6"/>
    <w:rsid w:val="000879EB"/>
    <w:rsid w:val="000B0628"/>
    <w:rsid w:val="000B12CC"/>
    <w:rsid w:val="000B6955"/>
    <w:rsid w:val="000C2AED"/>
    <w:rsid w:val="000C3609"/>
    <w:rsid w:val="00140EC0"/>
    <w:rsid w:val="0014280F"/>
    <w:rsid w:val="00143D4F"/>
    <w:rsid w:val="00184FD8"/>
    <w:rsid w:val="0019576C"/>
    <w:rsid w:val="001B0BA6"/>
    <w:rsid w:val="001B5BFC"/>
    <w:rsid w:val="001C20CE"/>
    <w:rsid w:val="001D7231"/>
    <w:rsid w:val="001D73C7"/>
    <w:rsid w:val="001E246F"/>
    <w:rsid w:val="00200773"/>
    <w:rsid w:val="00200A76"/>
    <w:rsid w:val="00261F78"/>
    <w:rsid w:val="002624BB"/>
    <w:rsid w:val="00267250"/>
    <w:rsid w:val="00284FE4"/>
    <w:rsid w:val="002A4A59"/>
    <w:rsid w:val="002A53D8"/>
    <w:rsid w:val="002C0F5F"/>
    <w:rsid w:val="002C6E8E"/>
    <w:rsid w:val="002D129F"/>
    <w:rsid w:val="002D41C6"/>
    <w:rsid w:val="00327ADD"/>
    <w:rsid w:val="003325C6"/>
    <w:rsid w:val="0034667E"/>
    <w:rsid w:val="00357771"/>
    <w:rsid w:val="00363DB5"/>
    <w:rsid w:val="00374421"/>
    <w:rsid w:val="00377DF7"/>
    <w:rsid w:val="00380B3A"/>
    <w:rsid w:val="0038290B"/>
    <w:rsid w:val="0038561C"/>
    <w:rsid w:val="003931BF"/>
    <w:rsid w:val="00394379"/>
    <w:rsid w:val="003C6631"/>
    <w:rsid w:val="003D173D"/>
    <w:rsid w:val="00401DEF"/>
    <w:rsid w:val="004122DA"/>
    <w:rsid w:val="004126CE"/>
    <w:rsid w:val="0041445C"/>
    <w:rsid w:val="00416BB9"/>
    <w:rsid w:val="004331A5"/>
    <w:rsid w:val="0044491B"/>
    <w:rsid w:val="004467A5"/>
    <w:rsid w:val="00452856"/>
    <w:rsid w:val="00463688"/>
    <w:rsid w:val="004A4E6C"/>
    <w:rsid w:val="004A6203"/>
    <w:rsid w:val="004C298D"/>
    <w:rsid w:val="004C3602"/>
    <w:rsid w:val="004C3E42"/>
    <w:rsid w:val="004D195F"/>
    <w:rsid w:val="004F0D56"/>
    <w:rsid w:val="004F415E"/>
    <w:rsid w:val="00500AC9"/>
    <w:rsid w:val="005065C5"/>
    <w:rsid w:val="00506F7F"/>
    <w:rsid w:val="00522543"/>
    <w:rsid w:val="0054000A"/>
    <w:rsid w:val="00543173"/>
    <w:rsid w:val="00550E43"/>
    <w:rsid w:val="0057379F"/>
    <w:rsid w:val="00577628"/>
    <w:rsid w:val="00585EF2"/>
    <w:rsid w:val="00597166"/>
    <w:rsid w:val="005B55AD"/>
    <w:rsid w:val="005D17C4"/>
    <w:rsid w:val="005D1E3F"/>
    <w:rsid w:val="005E1873"/>
    <w:rsid w:val="005E2BB2"/>
    <w:rsid w:val="00633CCE"/>
    <w:rsid w:val="00641909"/>
    <w:rsid w:val="00641E8C"/>
    <w:rsid w:val="00670DDF"/>
    <w:rsid w:val="00675EEE"/>
    <w:rsid w:val="00676DE1"/>
    <w:rsid w:val="006822AA"/>
    <w:rsid w:val="006A604A"/>
    <w:rsid w:val="006D13DC"/>
    <w:rsid w:val="006D6591"/>
    <w:rsid w:val="006D6FB6"/>
    <w:rsid w:val="006E5417"/>
    <w:rsid w:val="00705226"/>
    <w:rsid w:val="007170DF"/>
    <w:rsid w:val="00730984"/>
    <w:rsid w:val="00733977"/>
    <w:rsid w:val="00753C2A"/>
    <w:rsid w:val="00764D27"/>
    <w:rsid w:val="00774641"/>
    <w:rsid w:val="0077783F"/>
    <w:rsid w:val="00777BA2"/>
    <w:rsid w:val="00780687"/>
    <w:rsid w:val="007842BB"/>
    <w:rsid w:val="007A0500"/>
    <w:rsid w:val="007C31FB"/>
    <w:rsid w:val="007F18DF"/>
    <w:rsid w:val="007F6F57"/>
    <w:rsid w:val="00824956"/>
    <w:rsid w:val="00835F19"/>
    <w:rsid w:val="00892D1F"/>
    <w:rsid w:val="008A4853"/>
    <w:rsid w:val="008C142E"/>
    <w:rsid w:val="008C5FCA"/>
    <w:rsid w:val="008C6425"/>
    <w:rsid w:val="008D57C5"/>
    <w:rsid w:val="008E2B48"/>
    <w:rsid w:val="008F4055"/>
    <w:rsid w:val="00922561"/>
    <w:rsid w:val="009428D2"/>
    <w:rsid w:val="00960800"/>
    <w:rsid w:val="009875DE"/>
    <w:rsid w:val="0099531B"/>
    <w:rsid w:val="009A5DD9"/>
    <w:rsid w:val="009C2D28"/>
    <w:rsid w:val="009C32E7"/>
    <w:rsid w:val="009D1EE0"/>
    <w:rsid w:val="009D2E6B"/>
    <w:rsid w:val="009E5A3A"/>
    <w:rsid w:val="009F3778"/>
    <w:rsid w:val="00A03182"/>
    <w:rsid w:val="00A22446"/>
    <w:rsid w:val="00A30ABB"/>
    <w:rsid w:val="00A62B51"/>
    <w:rsid w:val="00A74A38"/>
    <w:rsid w:val="00A757AD"/>
    <w:rsid w:val="00A81043"/>
    <w:rsid w:val="00A867CA"/>
    <w:rsid w:val="00A97263"/>
    <w:rsid w:val="00AD1B75"/>
    <w:rsid w:val="00AD30E5"/>
    <w:rsid w:val="00AF0FF9"/>
    <w:rsid w:val="00AF5EB6"/>
    <w:rsid w:val="00B07B48"/>
    <w:rsid w:val="00B10E0C"/>
    <w:rsid w:val="00B116EB"/>
    <w:rsid w:val="00B16792"/>
    <w:rsid w:val="00B17883"/>
    <w:rsid w:val="00B45183"/>
    <w:rsid w:val="00B50EB1"/>
    <w:rsid w:val="00B56904"/>
    <w:rsid w:val="00B64876"/>
    <w:rsid w:val="00B67DBD"/>
    <w:rsid w:val="00B70B53"/>
    <w:rsid w:val="00B83D03"/>
    <w:rsid w:val="00BA17D9"/>
    <w:rsid w:val="00BA4B7A"/>
    <w:rsid w:val="00BD77B4"/>
    <w:rsid w:val="00BF3209"/>
    <w:rsid w:val="00C139D5"/>
    <w:rsid w:val="00C42CA8"/>
    <w:rsid w:val="00C57FA6"/>
    <w:rsid w:val="00C64839"/>
    <w:rsid w:val="00C64F51"/>
    <w:rsid w:val="00C75DD5"/>
    <w:rsid w:val="00C926BB"/>
    <w:rsid w:val="00CB3C42"/>
    <w:rsid w:val="00CC5722"/>
    <w:rsid w:val="00CD047E"/>
    <w:rsid w:val="00CE5B90"/>
    <w:rsid w:val="00D15C25"/>
    <w:rsid w:val="00D248D3"/>
    <w:rsid w:val="00D4665B"/>
    <w:rsid w:val="00D57831"/>
    <w:rsid w:val="00D723CD"/>
    <w:rsid w:val="00DA5EBA"/>
    <w:rsid w:val="00DB0C99"/>
    <w:rsid w:val="00DD431E"/>
    <w:rsid w:val="00E243A7"/>
    <w:rsid w:val="00E776F7"/>
    <w:rsid w:val="00E86CD6"/>
    <w:rsid w:val="00EA3DCF"/>
    <w:rsid w:val="00EA63A5"/>
    <w:rsid w:val="00F07DA0"/>
    <w:rsid w:val="00F23799"/>
    <w:rsid w:val="00F30157"/>
    <w:rsid w:val="00F4414B"/>
    <w:rsid w:val="00F64C8A"/>
    <w:rsid w:val="00F77B01"/>
    <w:rsid w:val="00F84A3C"/>
    <w:rsid w:val="00F92C77"/>
    <w:rsid w:val="00F930B4"/>
    <w:rsid w:val="00FA06B5"/>
    <w:rsid w:val="00FA7582"/>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D8C2"/>
  <w15:docId w15:val="{5832D03C-C26B-4F21-B445-1AAC0C4B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 w:type="character" w:styleId="Odwoaniedokomentarza">
    <w:name w:val="annotation reference"/>
    <w:basedOn w:val="Domylnaczcionkaakapitu"/>
    <w:uiPriority w:val="99"/>
    <w:semiHidden/>
    <w:unhideWhenUsed/>
    <w:rsid w:val="00B16792"/>
    <w:rPr>
      <w:sz w:val="16"/>
      <w:szCs w:val="16"/>
    </w:rPr>
  </w:style>
  <w:style w:type="paragraph" w:styleId="Tekstkomentarza">
    <w:name w:val="annotation text"/>
    <w:basedOn w:val="Normalny"/>
    <w:link w:val="TekstkomentarzaZnak"/>
    <w:uiPriority w:val="99"/>
    <w:unhideWhenUsed/>
    <w:rsid w:val="00B16792"/>
  </w:style>
  <w:style w:type="character" w:customStyle="1" w:styleId="TekstkomentarzaZnak">
    <w:name w:val="Tekst komentarza Znak"/>
    <w:basedOn w:val="Domylnaczcionkaakapitu"/>
    <w:link w:val="Tekstkomentarza"/>
    <w:uiPriority w:val="99"/>
    <w:rsid w:val="00B1679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16792"/>
    <w:rPr>
      <w:b/>
      <w:bCs/>
    </w:rPr>
  </w:style>
  <w:style w:type="character" w:customStyle="1" w:styleId="TematkomentarzaZnak">
    <w:name w:val="Temat komentarza Znak"/>
    <w:basedOn w:val="TekstkomentarzaZnak"/>
    <w:link w:val="Tematkomentarza"/>
    <w:uiPriority w:val="99"/>
    <w:semiHidden/>
    <w:rsid w:val="00B1679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C7F1-F2DC-46ED-886C-7156B9FD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1487</Words>
  <Characters>8924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6</cp:revision>
  <cp:lastPrinted>2025-03-17T13:47:00Z</cp:lastPrinted>
  <dcterms:created xsi:type="dcterms:W3CDTF">2026-03-31T08:54:00Z</dcterms:created>
  <dcterms:modified xsi:type="dcterms:W3CDTF">2026-04-17T11:04:00Z</dcterms:modified>
</cp:coreProperties>
</file>