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D6C6A" w14:textId="306C4E2D" w:rsidR="0041445C" w:rsidRPr="0030731D" w:rsidRDefault="0041445C" w:rsidP="0030731D">
      <w:pPr>
        <w:tabs>
          <w:tab w:val="left" w:pos="142"/>
        </w:tabs>
        <w:spacing w:line="360" w:lineRule="auto"/>
        <w:jc w:val="right"/>
        <w:rPr>
          <w:rFonts w:asciiTheme="minorHAnsi" w:hAnsiTheme="minorHAnsi" w:cstheme="minorHAnsi"/>
          <w:i/>
          <w:iCs/>
          <w:sz w:val="22"/>
          <w:szCs w:val="22"/>
        </w:rPr>
      </w:pPr>
      <w:r w:rsidRPr="0030731D">
        <w:rPr>
          <w:rFonts w:asciiTheme="minorHAnsi" w:hAnsiTheme="minorHAnsi" w:cstheme="minorHAnsi"/>
          <w:i/>
          <w:iCs/>
          <w:sz w:val="22"/>
          <w:szCs w:val="22"/>
        </w:rPr>
        <w:t>Załącznik nr 3</w:t>
      </w:r>
      <w:r w:rsidR="0030731D">
        <w:rPr>
          <w:rFonts w:asciiTheme="minorHAnsi" w:hAnsiTheme="minorHAnsi" w:cstheme="minorHAnsi"/>
          <w:i/>
          <w:iCs/>
          <w:sz w:val="22"/>
          <w:szCs w:val="22"/>
        </w:rPr>
        <w:t xml:space="preserve"> do postępowania SZP.225-26.2026</w:t>
      </w:r>
    </w:p>
    <w:p w14:paraId="2B74C852" w14:textId="77777777" w:rsidR="009875DE" w:rsidRPr="00580C54" w:rsidRDefault="000B6955" w:rsidP="0030731D">
      <w:pPr>
        <w:tabs>
          <w:tab w:val="left" w:pos="142"/>
        </w:tabs>
        <w:spacing w:line="360" w:lineRule="auto"/>
        <w:jc w:val="center"/>
        <w:rPr>
          <w:rFonts w:asciiTheme="minorHAnsi" w:hAnsiTheme="minorHAnsi" w:cstheme="minorHAnsi"/>
          <w:b/>
          <w:bCs/>
          <w:sz w:val="22"/>
          <w:szCs w:val="22"/>
        </w:rPr>
      </w:pPr>
      <w:r w:rsidRPr="00580C54">
        <w:rPr>
          <w:rFonts w:asciiTheme="minorHAnsi" w:hAnsiTheme="minorHAnsi" w:cstheme="minorHAnsi"/>
          <w:b/>
          <w:bCs/>
          <w:sz w:val="22"/>
          <w:szCs w:val="22"/>
        </w:rPr>
        <w:t xml:space="preserve">Umowa  </w:t>
      </w:r>
    </w:p>
    <w:p w14:paraId="3A35B2E7" w14:textId="77777777" w:rsidR="000B6955" w:rsidRPr="00580C54" w:rsidRDefault="000B6955" w:rsidP="0030731D">
      <w:pPr>
        <w:tabs>
          <w:tab w:val="left" w:pos="142"/>
        </w:tabs>
        <w:spacing w:line="360" w:lineRule="auto"/>
        <w:jc w:val="center"/>
        <w:rPr>
          <w:rFonts w:asciiTheme="minorHAnsi" w:hAnsiTheme="minorHAnsi" w:cstheme="minorHAnsi"/>
          <w:b/>
          <w:bCs/>
          <w:sz w:val="22"/>
          <w:szCs w:val="22"/>
        </w:rPr>
      </w:pPr>
      <w:r w:rsidRPr="00580C54">
        <w:rPr>
          <w:rFonts w:asciiTheme="minorHAnsi" w:hAnsiTheme="minorHAnsi" w:cstheme="minorHAnsi"/>
          <w:b/>
          <w:bCs/>
          <w:sz w:val="22"/>
          <w:szCs w:val="22"/>
        </w:rPr>
        <w:t>Nr ………………</w:t>
      </w:r>
      <w:r w:rsidR="009875DE" w:rsidRPr="00580C54">
        <w:rPr>
          <w:rFonts w:asciiTheme="minorHAnsi" w:hAnsiTheme="minorHAnsi" w:cstheme="minorHAnsi"/>
          <w:b/>
          <w:bCs/>
          <w:sz w:val="22"/>
          <w:szCs w:val="22"/>
        </w:rPr>
        <w:t>202</w:t>
      </w:r>
      <w:r w:rsidR="006D13DC" w:rsidRPr="00580C54">
        <w:rPr>
          <w:rFonts w:asciiTheme="minorHAnsi" w:hAnsiTheme="minorHAnsi" w:cstheme="minorHAnsi"/>
          <w:b/>
          <w:bCs/>
          <w:sz w:val="22"/>
          <w:szCs w:val="22"/>
        </w:rPr>
        <w:t>5</w:t>
      </w:r>
    </w:p>
    <w:p w14:paraId="2CC1CB5E" w14:textId="77777777" w:rsidR="000B6955" w:rsidRPr="0030731D" w:rsidRDefault="000B6955" w:rsidP="0030731D">
      <w:pPr>
        <w:tabs>
          <w:tab w:val="left" w:pos="142"/>
        </w:tabs>
        <w:spacing w:line="360" w:lineRule="auto"/>
        <w:jc w:val="center"/>
        <w:rPr>
          <w:rFonts w:asciiTheme="minorHAnsi" w:hAnsiTheme="minorHAnsi" w:cstheme="minorHAnsi"/>
          <w:sz w:val="22"/>
          <w:szCs w:val="22"/>
        </w:rPr>
      </w:pPr>
    </w:p>
    <w:p w14:paraId="617E4916" w14:textId="032A7AE9" w:rsidR="00AD30E5" w:rsidRPr="0030731D" w:rsidRDefault="00AD30E5" w:rsidP="0030731D">
      <w:pPr>
        <w:spacing w:line="360" w:lineRule="auto"/>
        <w:jc w:val="both"/>
        <w:rPr>
          <w:rFonts w:asciiTheme="minorHAnsi" w:eastAsia="Calibri" w:hAnsiTheme="minorHAnsi" w:cstheme="minorHAnsi"/>
          <w:sz w:val="22"/>
          <w:szCs w:val="22"/>
          <w:lang w:eastAsia="en-US"/>
        </w:rPr>
      </w:pPr>
      <w:r w:rsidRPr="0030731D">
        <w:rPr>
          <w:rFonts w:asciiTheme="minorHAnsi" w:eastAsia="Calibri" w:hAnsiTheme="minorHAnsi" w:cstheme="minorHAnsi"/>
          <w:sz w:val="22"/>
          <w:szCs w:val="22"/>
          <w:lang w:eastAsia="en-US"/>
        </w:rPr>
        <w:t xml:space="preserve">zawarta w dniu </w:t>
      </w:r>
      <w:r w:rsidRPr="0030731D">
        <w:rPr>
          <w:rFonts w:asciiTheme="minorHAnsi" w:eastAsia="Calibri" w:hAnsiTheme="minorHAnsi" w:cstheme="minorHAnsi"/>
          <w:b/>
          <w:bCs/>
          <w:sz w:val="22"/>
          <w:szCs w:val="22"/>
          <w:lang w:eastAsia="en-US"/>
        </w:rPr>
        <w:t xml:space="preserve">…….2026 </w:t>
      </w:r>
      <w:r w:rsidRPr="0030731D">
        <w:rPr>
          <w:rFonts w:asciiTheme="minorHAnsi" w:eastAsia="Calibri" w:hAnsiTheme="minorHAnsi" w:cstheme="minorHAnsi"/>
          <w:sz w:val="22"/>
          <w:szCs w:val="22"/>
          <w:lang w:eastAsia="en-US"/>
        </w:rPr>
        <w:t xml:space="preserve">roku w wyniku postępowania ofertowego nr </w:t>
      </w:r>
      <w:r w:rsidRPr="0030731D">
        <w:rPr>
          <w:rFonts w:asciiTheme="minorHAnsi" w:eastAsia="Calibri" w:hAnsiTheme="minorHAnsi" w:cstheme="minorHAnsi"/>
          <w:b/>
          <w:bCs/>
          <w:sz w:val="22"/>
          <w:szCs w:val="22"/>
          <w:lang w:eastAsia="en-US"/>
        </w:rPr>
        <w:t>SZP.225-</w:t>
      </w:r>
      <w:r w:rsidR="0030731D">
        <w:rPr>
          <w:rFonts w:asciiTheme="minorHAnsi" w:eastAsia="Calibri" w:hAnsiTheme="minorHAnsi" w:cstheme="minorHAnsi"/>
          <w:b/>
          <w:bCs/>
          <w:sz w:val="22"/>
          <w:szCs w:val="22"/>
          <w:lang w:eastAsia="en-US"/>
        </w:rPr>
        <w:t>26.</w:t>
      </w:r>
      <w:r w:rsidRPr="0030731D">
        <w:rPr>
          <w:rFonts w:asciiTheme="minorHAnsi" w:eastAsia="Calibri" w:hAnsiTheme="minorHAnsi" w:cstheme="minorHAnsi"/>
          <w:b/>
          <w:bCs/>
          <w:sz w:val="22"/>
          <w:szCs w:val="22"/>
          <w:lang w:eastAsia="en-US"/>
        </w:rPr>
        <w:t xml:space="preserve">2026 </w:t>
      </w:r>
      <w:r w:rsidR="0030731D">
        <w:rPr>
          <w:rFonts w:asciiTheme="minorHAnsi" w:eastAsia="Calibri" w:hAnsiTheme="minorHAnsi" w:cstheme="minorHAnsi"/>
          <w:b/>
          <w:bCs/>
          <w:sz w:val="22"/>
          <w:szCs w:val="22"/>
          <w:lang w:eastAsia="en-US"/>
        </w:rPr>
        <w:t xml:space="preserve"> w zakresie części …. </w:t>
      </w:r>
      <w:r w:rsidRPr="0030731D">
        <w:rPr>
          <w:rFonts w:asciiTheme="minorHAnsi" w:eastAsia="Calibri" w:hAnsiTheme="minorHAnsi" w:cstheme="minorHAnsi"/>
          <w:sz w:val="22"/>
          <w:szCs w:val="22"/>
          <w:lang w:eastAsia="en-US"/>
        </w:rPr>
        <w:t>przeprowadzonego na podstawie regulaminu udzielania zamówień publicznych w Wojewódzkiej Stacji Pogotowia Ratunkowego w Olsztynie, których wartość jest niższa niż 170 000 zł wprowadzonego Zarządzeniem nr 28/2025 z dnia 19 grudnia 2025 r. Dyrektora Wojewódzkiej Stacji Pogotowia Ratunkowego w Olsztynie, pomiędzy:</w:t>
      </w:r>
    </w:p>
    <w:p w14:paraId="1C77B460" w14:textId="77777777" w:rsidR="000B6955" w:rsidRPr="0030731D" w:rsidRDefault="000B6955" w:rsidP="0030731D">
      <w:pPr>
        <w:tabs>
          <w:tab w:val="left" w:pos="142"/>
        </w:tabs>
        <w:spacing w:line="360" w:lineRule="auto"/>
        <w:jc w:val="both"/>
        <w:rPr>
          <w:rFonts w:asciiTheme="minorHAnsi" w:eastAsia="Calibri" w:hAnsiTheme="minorHAnsi" w:cstheme="minorHAnsi"/>
          <w:sz w:val="22"/>
          <w:szCs w:val="22"/>
          <w:lang w:eastAsia="en-US"/>
        </w:rPr>
      </w:pPr>
    </w:p>
    <w:p w14:paraId="374F75EE" w14:textId="77777777" w:rsidR="000B6955" w:rsidRPr="0030731D" w:rsidRDefault="000B6955" w:rsidP="0030731D">
      <w:pPr>
        <w:spacing w:line="360" w:lineRule="auto"/>
        <w:jc w:val="both"/>
        <w:rPr>
          <w:rFonts w:asciiTheme="minorHAnsi" w:hAnsiTheme="minorHAnsi" w:cstheme="minorHAnsi"/>
          <w:sz w:val="22"/>
          <w:szCs w:val="22"/>
        </w:rPr>
      </w:pPr>
      <w:r w:rsidRPr="0030731D">
        <w:rPr>
          <w:rFonts w:asciiTheme="minorHAnsi" w:eastAsia="Calibri" w:hAnsiTheme="minorHAnsi" w:cstheme="minorHAnsi"/>
          <w:b/>
          <w:bCs/>
          <w:sz w:val="22"/>
          <w:szCs w:val="22"/>
          <w:lang w:eastAsia="en-US"/>
        </w:rPr>
        <w:t>Wojewódzką Stacją Pogotowia Ratunkowego</w:t>
      </w:r>
      <w:r w:rsidRPr="0030731D">
        <w:rPr>
          <w:rFonts w:asciiTheme="minorHAnsi" w:eastAsia="Calibri" w:hAnsiTheme="minorHAnsi" w:cstheme="minorHAnsi"/>
          <w:bCs/>
          <w:sz w:val="22"/>
          <w:szCs w:val="22"/>
          <w:lang w:eastAsia="en-US"/>
        </w:rPr>
        <w:t xml:space="preserve"> z siedzibą w Olsztynie, ul.</w:t>
      </w:r>
      <w:r w:rsidRPr="0030731D">
        <w:rPr>
          <w:rFonts w:asciiTheme="minorHAnsi" w:hAnsiTheme="minorHAnsi" w:cstheme="minorHAnsi"/>
          <w:sz w:val="22"/>
          <w:szCs w:val="22"/>
        </w:rPr>
        <w:t xml:space="preserve"> Pstrowskiego 28B, 10-602 Olsztyn, wpisaną do Rejestru stowarzyszeń, innych organizacji społecznych i zawodowych, fundacji i publicznych zakładów opieki zdrowotnej Krajowego Rejestru Sądowego przez Sąd Rejonowy w Olsztynie VIII Wydział Gospodarczy Krajowego Rejestru Sądowego pod numerem KRS  0000021823, </w:t>
      </w:r>
      <w:r w:rsidR="008E2B48" w:rsidRPr="0030731D">
        <w:rPr>
          <w:rFonts w:asciiTheme="minorHAnsi" w:hAnsiTheme="minorHAnsi" w:cstheme="minorHAnsi"/>
          <w:sz w:val="22"/>
          <w:szCs w:val="22"/>
        </w:rPr>
        <w:t>NIP 7392972605, REGON 511332933</w:t>
      </w:r>
    </w:p>
    <w:p w14:paraId="7E6C07FE" w14:textId="77777777" w:rsidR="000B6955" w:rsidRPr="0030731D" w:rsidRDefault="000B6955" w:rsidP="0030731D">
      <w:pPr>
        <w:tabs>
          <w:tab w:val="left" w:pos="142"/>
        </w:tabs>
        <w:spacing w:line="360" w:lineRule="auto"/>
        <w:jc w:val="both"/>
        <w:rPr>
          <w:rFonts w:asciiTheme="minorHAnsi" w:hAnsiTheme="minorHAnsi" w:cstheme="minorHAnsi"/>
          <w:b/>
          <w:sz w:val="22"/>
          <w:szCs w:val="22"/>
        </w:rPr>
      </w:pPr>
      <w:r w:rsidRPr="0030731D">
        <w:rPr>
          <w:rFonts w:asciiTheme="minorHAnsi" w:hAnsiTheme="minorHAnsi" w:cstheme="minorHAnsi"/>
          <w:sz w:val="22"/>
          <w:szCs w:val="22"/>
        </w:rPr>
        <w:t>zwaną dalej</w:t>
      </w:r>
      <w:r w:rsidRPr="0030731D">
        <w:rPr>
          <w:rFonts w:asciiTheme="minorHAnsi" w:hAnsiTheme="minorHAnsi" w:cstheme="minorHAnsi"/>
          <w:b/>
          <w:sz w:val="22"/>
          <w:szCs w:val="22"/>
        </w:rPr>
        <w:t xml:space="preserve">: „Zamawiającym” </w:t>
      </w:r>
    </w:p>
    <w:p w14:paraId="117BA7FE" w14:textId="77777777" w:rsidR="000B6955" w:rsidRPr="0030731D" w:rsidRDefault="000B6955" w:rsidP="0030731D">
      <w:pPr>
        <w:tabs>
          <w:tab w:val="left" w:pos="142"/>
        </w:tabs>
        <w:spacing w:line="360" w:lineRule="auto"/>
        <w:jc w:val="both"/>
        <w:rPr>
          <w:rFonts w:asciiTheme="minorHAnsi" w:eastAsia="Calibri" w:hAnsiTheme="minorHAnsi" w:cstheme="minorHAnsi"/>
          <w:sz w:val="22"/>
          <w:szCs w:val="22"/>
          <w:lang w:eastAsia="en-US"/>
        </w:rPr>
      </w:pPr>
      <w:r w:rsidRPr="0030731D">
        <w:rPr>
          <w:rFonts w:asciiTheme="minorHAnsi" w:hAnsiTheme="minorHAnsi" w:cstheme="minorHAnsi"/>
          <w:sz w:val="22"/>
          <w:szCs w:val="22"/>
        </w:rPr>
        <w:t>reprezentowaną przez</w:t>
      </w:r>
      <w:r w:rsidRPr="0030731D">
        <w:rPr>
          <w:rFonts w:asciiTheme="minorHAnsi" w:hAnsiTheme="minorHAnsi" w:cstheme="minorHAnsi"/>
          <w:b/>
          <w:sz w:val="22"/>
          <w:szCs w:val="22"/>
        </w:rPr>
        <w:t>: Marka Myszkowskiego -Dyrektora,</w:t>
      </w:r>
    </w:p>
    <w:p w14:paraId="4FE8738B" w14:textId="77777777" w:rsidR="000B6955" w:rsidRPr="0030731D" w:rsidRDefault="000B6955" w:rsidP="0030731D">
      <w:pPr>
        <w:spacing w:line="360" w:lineRule="auto"/>
        <w:jc w:val="both"/>
        <w:rPr>
          <w:rFonts w:asciiTheme="minorHAnsi" w:hAnsiTheme="minorHAnsi" w:cstheme="minorHAnsi"/>
          <w:sz w:val="22"/>
          <w:szCs w:val="22"/>
        </w:rPr>
      </w:pPr>
    </w:p>
    <w:p w14:paraId="23A58526" w14:textId="77777777" w:rsidR="000B6955" w:rsidRPr="0030731D" w:rsidRDefault="000B6955" w:rsidP="0030731D">
      <w:pPr>
        <w:spacing w:line="360" w:lineRule="auto"/>
        <w:jc w:val="both"/>
        <w:rPr>
          <w:rFonts w:asciiTheme="minorHAnsi" w:hAnsiTheme="minorHAnsi" w:cstheme="minorHAnsi"/>
          <w:sz w:val="22"/>
          <w:szCs w:val="22"/>
        </w:rPr>
      </w:pPr>
      <w:r w:rsidRPr="0030731D">
        <w:rPr>
          <w:rFonts w:asciiTheme="minorHAnsi" w:hAnsiTheme="minorHAnsi" w:cstheme="minorHAnsi"/>
          <w:sz w:val="22"/>
          <w:szCs w:val="22"/>
        </w:rPr>
        <w:t>a</w:t>
      </w:r>
    </w:p>
    <w:p w14:paraId="1FF1BAA1" w14:textId="77777777" w:rsidR="000B6955" w:rsidRPr="0030731D" w:rsidRDefault="000B6955" w:rsidP="0030731D">
      <w:pPr>
        <w:spacing w:line="360" w:lineRule="auto"/>
        <w:jc w:val="both"/>
        <w:rPr>
          <w:rFonts w:asciiTheme="minorHAnsi" w:hAnsiTheme="minorHAnsi" w:cstheme="minorHAnsi"/>
          <w:sz w:val="22"/>
          <w:szCs w:val="22"/>
        </w:rPr>
      </w:pPr>
      <w:r w:rsidRPr="0030731D">
        <w:rPr>
          <w:rFonts w:asciiTheme="minorHAnsi" w:hAnsiTheme="minorHAnsi" w:cstheme="minorHAnsi"/>
          <w:sz w:val="22"/>
          <w:szCs w:val="22"/>
        </w:rPr>
        <w:t>……………………………………………………….</w:t>
      </w:r>
    </w:p>
    <w:p w14:paraId="17917254" w14:textId="77777777" w:rsidR="000B6955" w:rsidRPr="0030731D" w:rsidRDefault="000B6955" w:rsidP="0030731D">
      <w:pPr>
        <w:spacing w:line="360" w:lineRule="auto"/>
        <w:rPr>
          <w:rFonts w:asciiTheme="minorHAnsi" w:hAnsiTheme="minorHAnsi" w:cstheme="minorHAnsi"/>
          <w:sz w:val="22"/>
          <w:szCs w:val="22"/>
        </w:rPr>
      </w:pPr>
      <w:r w:rsidRPr="0030731D">
        <w:rPr>
          <w:rFonts w:asciiTheme="minorHAnsi" w:hAnsiTheme="minorHAnsi" w:cstheme="minorHAnsi"/>
          <w:sz w:val="22"/>
          <w:szCs w:val="22"/>
        </w:rPr>
        <w:t>zwaną dalej „</w:t>
      </w:r>
      <w:r w:rsidRPr="0030731D">
        <w:rPr>
          <w:rFonts w:asciiTheme="minorHAnsi" w:hAnsiTheme="minorHAnsi" w:cstheme="minorHAnsi"/>
          <w:b/>
          <w:sz w:val="22"/>
          <w:szCs w:val="22"/>
        </w:rPr>
        <w:t>Wykonawcą”</w:t>
      </w:r>
    </w:p>
    <w:p w14:paraId="41DBD110" w14:textId="77777777" w:rsidR="000B6955" w:rsidRPr="0030731D" w:rsidRDefault="000B6955" w:rsidP="0030731D">
      <w:pPr>
        <w:spacing w:line="360" w:lineRule="auto"/>
        <w:rPr>
          <w:rFonts w:asciiTheme="minorHAnsi" w:hAnsiTheme="minorHAnsi" w:cstheme="minorHAnsi"/>
          <w:b/>
          <w:sz w:val="22"/>
          <w:szCs w:val="22"/>
        </w:rPr>
      </w:pPr>
      <w:r w:rsidRPr="0030731D">
        <w:rPr>
          <w:rFonts w:asciiTheme="minorHAnsi" w:hAnsiTheme="minorHAnsi" w:cstheme="minorHAnsi"/>
          <w:sz w:val="22"/>
          <w:szCs w:val="22"/>
        </w:rPr>
        <w:t xml:space="preserve">reprezentowaną przez </w:t>
      </w:r>
    </w:p>
    <w:p w14:paraId="28F036C5" w14:textId="77777777" w:rsidR="009875DE" w:rsidRPr="0030731D" w:rsidRDefault="009875DE" w:rsidP="0030731D">
      <w:pPr>
        <w:spacing w:line="360" w:lineRule="auto"/>
        <w:jc w:val="center"/>
        <w:rPr>
          <w:rFonts w:asciiTheme="minorHAnsi" w:hAnsiTheme="minorHAnsi" w:cstheme="minorHAnsi"/>
          <w:sz w:val="22"/>
          <w:szCs w:val="22"/>
        </w:rPr>
      </w:pPr>
    </w:p>
    <w:p w14:paraId="2271E2E2" w14:textId="77777777" w:rsidR="000B6955" w:rsidRPr="0030731D" w:rsidRDefault="000B6955" w:rsidP="0030731D">
      <w:pPr>
        <w:spacing w:line="360" w:lineRule="auto"/>
        <w:jc w:val="center"/>
        <w:rPr>
          <w:rFonts w:asciiTheme="minorHAnsi" w:hAnsiTheme="minorHAnsi" w:cstheme="minorHAnsi"/>
          <w:sz w:val="22"/>
          <w:szCs w:val="22"/>
        </w:rPr>
      </w:pPr>
      <w:r w:rsidRPr="0030731D">
        <w:rPr>
          <w:rFonts w:asciiTheme="minorHAnsi" w:hAnsiTheme="minorHAnsi" w:cstheme="minorHAnsi"/>
          <w:sz w:val="22"/>
          <w:szCs w:val="22"/>
        </w:rPr>
        <w:t>§ 1</w:t>
      </w:r>
    </w:p>
    <w:p w14:paraId="0619BE3D" w14:textId="77777777" w:rsidR="000B6955" w:rsidRPr="0030731D" w:rsidRDefault="000B6955" w:rsidP="0030731D">
      <w:pPr>
        <w:pStyle w:val="Akapitzlist1"/>
        <w:numPr>
          <w:ilvl w:val="0"/>
          <w:numId w:val="12"/>
        </w:numPr>
        <w:tabs>
          <w:tab w:val="clear" w:pos="708"/>
          <w:tab w:val="left" w:pos="284"/>
          <w:tab w:val="left" w:pos="1134"/>
          <w:tab w:val="left" w:pos="1560"/>
          <w:tab w:val="left" w:pos="1986"/>
          <w:tab w:val="left" w:pos="2412"/>
        </w:tabs>
        <w:spacing w:line="360" w:lineRule="auto"/>
        <w:ind w:left="284" w:hanging="284"/>
        <w:jc w:val="both"/>
        <w:rPr>
          <w:rFonts w:asciiTheme="minorHAnsi" w:hAnsiTheme="minorHAnsi" w:cstheme="minorHAnsi"/>
          <w:iCs/>
          <w:color w:val="auto"/>
          <w:sz w:val="22"/>
          <w:szCs w:val="22"/>
        </w:rPr>
      </w:pPr>
      <w:r w:rsidRPr="0030731D">
        <w:rPr>
          <w:rFonts w:asciiTheme="minorHAnsi" w:hAnsiTheme="minorHAnsi" w:cstheme="minorHAnsi"/>
          <w:iCs/>
          <w:color w:val="auto"/>
          <w:sz w:val="22"/>
          <w:szCs w:val="22"/>
        </w:rPr>
        <w:t>Przedmiotem umowy jest dokonywanie przez Wykonawcę</w:t>
      </w:r>
      <w:r w:rsidR="005B55AD" w:rsidRPr="0030731D">
        <w:rPr>
          <w:rFonts w:asciiTheme="minorHAnsi" w:hAnsiTheme="minorHAnsi" w:cstheme="minorHAnsi"/>
          <w:iCs/>
          <w:color w:val="auto"/>
          <w:sz w:val="22"/>
          <w:szCs w:val="22"/>
        </w:rPr>
        <w:t>:</w:t>
      </w:r>
      <w:r w:rsidRPr="0030731D">
        <w:rPr>
          <w:rFonts w:asciiTheme="minorHAnsi" w:hAnsiTheme="minorHAnsi" w:cstheme="minorHAnsi"/>
          <w:iCs/>
          <w:color w:val="auto"/>
          <w:sz w:val="22"/>
          <w:szCs w:val="22"/>
        </w:rPr>
        <w:t xml:space="preserve"> okresowych przeglądów technicznych</w:t>
      </w:r>
      <w:r w:rsidR="003C6631" w:rsidRPr="0030731D">
        <w:rPr>
          <w:rFonts w:asciiTheme="minorHAnsi" w:hAnsiTheme="minorHAnsi" w:cstheme="minorHAnsi"/>
          <w:iCs/>
          <w:color w:val="auto"/>
          <w:sz w:val="22"/>
          <w:szCs w:val="22"/>
        </w:rPr>
        <w:t>,</w:t>
      </w:r>
      <w:r w:rsidRPr="0030731D">
        <w:rPr>
          <w:rFonts w:asciiTheme="minorHAnsi" w:hAnsiTheme="minorHAnsi" w:cstheme="minorHAnsi"/>
          <w:iCs/>
          <w:color w:val="auto"/>
          <w:sz w:val="22"/>
          <w:szCs w:val="22"/>
        </w:rPr>
        <w:t xml:space="preserve"> naprawy aparatury i sprzętu medycznego należącego do Wojewódzkiej Stacji Pogotowia Ratunkowego w Olsztynie.</w:t>
      </w:r>
    </w:p>
    <w:p w14:paraId="24A3DE3D" w14:textId="77777777" w:rsidR="000B6955" w:rsidRPr="0030731D" w:rsidRDefault="000B6955" w:rsidP="0030731D">
      <w:pPr>
        <w:pStyle w:val="Akapitzlist1"/>
        <w:numPr>
          <w:ilvl w:val="0"/>
          <w:numId w:val="12"/>
        </w:numPr>
        <w:tabs>
          <w:tab w:val="clear" w:pos="708"/>
          <w:tab w:val="left" w:pos="284"/>
          <w:tab w:val="left" w:pos="851"/>
          <w:tab w:val="left" w:pos="1134"/>
          <w:tab w:val="left" w:pos="1560"/>
          <w:tab w:val="left" w:pos="1986"/>
          <w:tab w:val="left" w:pos="2412"/>
          <w:tab w:val="left" w:pos="2838"/>
          <w:tab w:val="left" w:pos="3264"/>
          <w:tab w:val="left" w:pos="3690"/>
          <w:tab w:val="left" w:pos="4116"/>
          <w:tab w:val="left" w:pos="4542"/>
          <w:tab w:val="left" w:pos="4968"/>
          <w:tab w:val="left" w:pos="5253"/>
        </w:tabs>
        <w:spacing w:line="360" w:lineRule="auto"/>
        <w:ind w:left="720" w:hanging="720"/>
        <w:jc w:val="both"/>
        <w:rPr>
          <w:rFonts w:asciiTheme="minorHAnsi" w:hAnsiTheme="minorHAnsi" w:cstheme="minorHAnsi"/>
          <w:iCs/>
          <w:color w:val="auto"/>
          <w:sz w:val="22"/>
          <w:szCs w:val="22"/>
        </w:rPr>
      </w:pPr>
      <w:r w:rsidRPr="0030731D">
        <w:rPr>
          <w:rFonts w:asciiTheme="minorHAnsi" w:hAnsiTheme="minorHAnsi" w:cstheme="minorHAnsi"/>
          <w:iCs/>
          <w:color w:val="auto"/>
          <w:sz w:val="22"/>
          <w:szCs w:val="22"/>
        </w:rPr>
        <w:t>Przedmiot umowy obejmuje w szczególności:</w:t>
      </w:r>
    </w:p>
    <w:p w14:paraId="3D9186DA" w14:textId="77777777" w:rsidR="000B6955" w:rsidRPr="0030731D" w:rsidRDefault="000B6955" w:rsidP="0030731D">
      <w:pPr>
        <w:pStyle w:val="Akapitzlist1"/>
        <w:numPr>
          <w:ilvl w:val="0"/>
          <w:numId w:val="13"/>
        </w:numPr>
        <w:tabs>
          <w:tab w:val="left" w:pos="1428"/>
          <w:tab w:val="left" w:pos="2148"/>
          <w:tab w:val="left" w:pos="2868"/>
          <w:tab w:val="left" w:pos="3588"/>
        </w:tabs>
        <w:spacing w:line="360" w:lineRule="auto"/>
        <w:ind w:left="709"/>
        <w:jc w:val="both"/>
        <w:rPr>
          <w:rFonts w:asciiTheme="minorHAnsi" w:hAnsiTheme="minorHAnsi" w:cstheme="minorHAnsi"/>
          <w:iCs/>
          <w:color w:val="auto"/>
          <w:sz w:val="22"/>
          <w:szCs w:val="22"/>
        </w:rPr>
      </w:pPr>
      <w:r w:rsidRPr="0030731D">
        <w:rPr>
          <w:rFonts w:asciiTheme="minorHAnsi" w:hAnsiTheme="minorHAnsi" w:cstheme="minorHAnsi"/>
          <w:iCs/>
          <w:color w:val="auto"/>
          <w:sz w:val="22"/>
          <w:szCs w:val="22"/>
        </w:rPr>
        <w:t>Przeprowadzenie okresowych przeglądów i kontroli stanu technicznego aparatury i sprzętu medycznego, konserwacji, aktualizacji oprogramowania,</w:t>
      </w:r>
    </w:p>
    <w:p w14:paraId="12EF37FC" w14:textId="77777777" w:rsidR="000B6955" w:rsidRPr="0030731D" w:rsidRDefault="000B6955" w:rsidP="0030731D">
      <w:pPr>
        <w:pStyle w:val="Akapitzlist1"/>
        <w:numPr>
          <w:ilvl w:val="0"/>
          <w:numId w:val="13"/>
        </w:numPr>
        <w:tabs>
          <w:tab w:val="left" w:pos="1428"/>
          <w:tab w:val="left" w:pos="2148"/>
          <w:tab w:val="left" w:pos="2868"/>
          <w:tab w:val="left" w:pos="3588"/>
        </w:tabs>
        <w:spacing w:line="360" w:lineRule="auto"/>
        <w:ind w:hanging="371"/>
        <w:jc w:val="both"/>
        <w:rPr>
          <w:rFonts w:asciiTheme="minorHAnsi" w:hAnsiTheme="minorHAnsi" w:cstheme="minorHAnsi"/>
          <w:iCs/>
          <w:color w:val="auto"/>
          <w:sz w:val="22"/>
          <w:szCs w:val="22"/>
        </w:rPr>
      </w:pPr>
      <w:r w:rsidRPr="0030731D">
        <w:rPr>
          <w:rFonts w:asciiTheme="minorHAnsi" w:hAnsiTheme="minorHAnsi" w:cstheme="minorHAnsi"/>
          <w:iCs/>
          <w:color w:val="auto"/>
          <w:sz w:val="22"/>
          <w:szCs w:val="22"/>
        </w:rPr>
        <w:t>Wystawienie protokołu z przeglądu urządzeń,</w:t>
      </w:r>
    </w:p>
    <w:p w14:paraId="7E436967" w14:textId="77777777" w:rsidR="000B6955" w:rsidRPr="0030731D" w:rsidRDefault="000B6955" w:rsidP="0030731D">
      <w:pPr>
        <w:pStyle w:val="Akapitzlist1"/>
        <w:numPr>
          <w:ilvl w:val="0"/>
          <w:numId w:val="13"/>
        </w:numPr>
        <w:tabs>
          <w:tab w:val="left" w:pos="1428"/>
          <w:tab w:val="left" w:pos="2148"/>
          <w:tab w:val="left" w:pos="2868"/>
          <w:tab w:val="left" w:pos="3588"/>
        </w:tabs>
        <w:spacing w:line="360" w:lineRule="auto"/>
        <w:ind w:hanging="371"/>
        <w:jc w:val="both"/>
        <w:rPr>
          <w:rFonts w:asciiTheme="minorHAnsi" w:hAnsiTheme="minorHAnsi" w:cstheme="minorHAnsi"/>
          <w:iCs/>
          <w:color w:val="auto"/>
          <w:sz w:val="22"/>
          <w:szCs w:val="22"/>
        </w:rPr>
      </w:pPr>
      <w:r w:rsidRPr="0030731D">
        <w:rPr>
          <w:rFonts w:asciiTheme="minorHAnsi" w:hAnsiTheme="minorHAnsi" w:cstheme="minorHAnsi"/>
          <w:iCs/>
          <w:color w:val="auto"/>
          <w:sz w:val="22"/>
          <w:szCs w:val="22"/>
        </w:rPr>
        <w:t>Wydawanie opinii i orzeczeń technicznych,</w:t>
      </w:r>
    </w:p>
    <w:p w14:paraId="7B2F90B9" w14:textId="77777777" w:rsidR="000B6955" w:rsidRPr="0030731D" w:rsidRDefault="000B6955" w:rsidP="0030731D">
      <w:pPr>
        <w:pStyle w:val="Akapitzlist1"/>
        <w:numPr>
          <w:ilvl w:val="0"/>
          <w:numId w:val="13"/>
        </w:numPr>
        <w:tabs>
          <w:tab w:val="left" w:pos="1428"/>
          <w:tab w:val="left" w:pos="2148"/>
          <w:tab w:val="left" w:pos="2868"/>
          <w:tab w:val="left" w:pos="3588"/>
        </w:tabs>
        <w:spacing w:line="360" w:lineRule="auto"/>
        <w:ind w:hanging="371"/>
        <w:jc w:val="both"/>
        <w:rPr>
          <w:rFonts w:asciiTheme="minorHAnsi" w:hAnsiTheme="minorHAnsi" w:cstheme="minorHAnsi"/>
          <w:iCs/>
          <w:color w:val="auto"/>
          <w:sz w:val="22"/>
          <w:szCs w:val="22"/>
        </w:rPr>
      </w:pPr>
      <w:r w:rsidRPr="0030731D">
        <w:rPr>
          <w:rFonts w:asciiTheme="minorHAnsi" w:hAnsiTheme="minorHAnsi" w:cstheme="minorHAnsi"/>
          <w:iCs/>
          <w:color w:val="auto"/>
          <w:sz w:val="22"/>
          <w:szCs w:val="22"/>
        </w:rPr>
        <w:t>Wycenę aparatury medycznej oraz sporządzenie notatek o stanie urządzeń, w tym urządzeń nie nadających się do dalszej eksploatacji.</w:t>
      </w:r>
    </w:p>
    <w:p w14:paraId="6ACFF03B" w14:textId="77777777" w:rsidR="000B6955" w:rsidRPr="0030731D" w:rsidRDefault="000B6955" w:rsidP="0030731D">
      <w:pPr>
        <w:pStyle w:val="Akapitzlist1"/>
        <w:numPr>
          <w:ilvl w:val="0"/>
          <w:numId w:val="13"/>
        </w:numPr>
        <w:tabs>
          <w:tab w:val="left" w:pos="1428"/>
          <w:tab w:val="left" w:pos="2148"/>
          <w:tab w:val="left" w:pos="2868"/>
          <w:tab w:val="left" w:pos="3588"/>
        </w:tabs>
        <w:spacing w:line="360" w:lineRule="auto"/>
        <w:ind w:hanging="371"/>
        <w:jc w:val="both"/>
        <w:rPr>
          <w:rFonts w:asciiTheme="minorHAnsi" w:hAnsiTheme="minorHAnsi" w:cstheme="minorHAnsi"/>
          <w:iCs/>
          <w:color w:val="auto"/>
          <w:sz w:val="22"/>
          <w:szCs w:val="22"/>
        </w:rPr>
      </w:pPr>
      <w:r w:rsidRPr="0030731D">
        <w:rPr>
          <w:rFonts w:asciiTheme="minorHAnsi" w:hAnsiTheme="minorHAnsi" w:cstheme="minorHAnsi"/>
          <w:iCs/>
          <w:color w:val="auto"/>
          <w:sz w:val="22"/>
          <w:szCs w:val="22"/>
        </w:rPr>
        <w:t>Naprawę sprzętów medycznych</w:t>
      </w:r>
    </w:p>
    <w:p w14:paraId="463FFE58" w14:textId="77777777" w:rsidR="000B6955" w:rsidRPr="0030731D" w:rsidRDefault="000B6955" w:rsidP="0030731D">
      <w:pPr>
        <w:pStyle w:val="Akapitzlist1"/>
        <w:numPr>
          <w:ilvl w:val="0"/>
          <w:numId w:val="12"/>
        </w:numPr>
        <w:tabs>
          <w:tab w:val="clear" w:pos="708"/>
          <w:tab w:val="left" w:pos="284"/>
          <w:tab w:val="left" w:pos="1134"/>
          <w:tab w:val="left" w:pos="1560"/>
          <w:tab w:val="left" w:pos="1986"/>
          <w:tab w:val="left" w:pos="2412"/>
        </w:tabs>
        <w:spacing w:line="360" w:lineRule="auto"/>
        <w:ind w:left="284" w:hanging="284"/>
        <w:jc w:val="both"/>
        <w:rPr>
          <w:rFonts w:asciiTheme="minorHAnsi" w:hAnsiTheme="minorHAnsi" w:cstheme="minorHAnsi"/>
          <w:iCs/>
          <w:color w:val="auto"/>
          <w:sz w:val="22"/>
          <w:szCs w:val="22"/>
        </w:rPr>
      </w:pPr>
      <w:r w:rsidRPr="0030731D">
        <w:rPr>
          <w:rFonts w:asciiTheme="minorHAnsi" w:hAnsiTheme="minorHAnsi" w:cstheme="minorHAnsi"/>
          <w:iCs/>
          <w:color w:val="auto"/>
          <w:sz w:val="22"/>
          <w:szCs w:val="22"/>
        </w:rPr>
        <w:t>Szczegółowy rodzaj sprzętu określa</w:t>
      </w:r>
      <w:r w:rsidRPr="0030731D">
        <w:rPr>
          <w:rFonts w:asciiTheme="minorHAnsi" w:hAnsiTheme="minorHAnsi" w:cstheme="minorHAnsi"/>
          <w:i/>
          <w:iCs/>
          <w:color w:val="auto"/>
          <w:sz w:val="22"/>
          <w:szCs w:val="22"/>
        </w:rPr>
        <w:t xml:space="preserve"> Załącznik nr 1 - Opis przedmiotu zamówienia</w:t>
      </w:r>
      <w:r w:rsidRPr="0030731D">
        <w:rPr>
          <w:rFonts w:asciiTheme="minorHAnsi" w:hAnsiTheme="minorHAnsi" w:cstheme="minorHAnsi"/>
          <w:iCs/>
          <w:color w:val="auto"/>
          <w:sz w:val="22"/>
          <w:szCs w:val="22"/>
        </w:rPr>
        <w:t xml:space="preserve"> oraz </w:t>
      </w:r>
      <w:r w:rsidRPr="0030731D">
        <w:rPr>
          <w:rFonts w:asciiTheme="minorHAnsi" w:hAnsiTheme="minorHAnsi" w:cstheme="minorHAnsi"/>
          <w:i/>
          <w:iCs/>
          <w:color w:val="auto"/>
          <w:sz w:val="22"/>
          <w:szCs w:val="22"/>
        </w:rPr>
        <w:t>Załącznik nr 2 formularz cenowy – oferta wykonawcy</w:t>
      </w:r>
      <w:r w:rsidRPr="0030731D">
        <w:rPr>
          <w:rFonts w:asciiTheme="minorHAnsi" w:hAnsiTheme="minorHAnsi" w:cstheme="minorHAnsi"/>
          <w:iCs/>
          <w:color w:val="auto"/>
          <w:sz w:val="22"/>
          <w:szCs w:val="22"/>
        </w:rPr>
        <w:t>, które stanowią integralną część niniejszej umowy.</w:t>
      </w:r>
    </w:p>
    <w:p w14:paraId="200D5A00" w14:textId="77777777" w:rsidR="000B6955" w:rsidRPr="0030731D" w:rsidRDefault="000B6955" w:rsidP="0030731D">
      <w:pPr>
        <w:pStyle w:val="Akapitzlist1"/>
        <w:numPr>
          <w:ilvl w:val="0"/>
          <w:numId w:val="12"/>
        </w:numPr>
        <w:tabs>
          <w:tab w:val="clear" w:pos="708"/>
          <w:tab w:val="left" w:pos="284"/>
          <w:tab w:val="left" w:pos="1134"/>
          <w:tab w:val="left" w:pos="1560"/>
          <w:tab w:val="left" w:pos="1986"/>
          <w:tab w:val="left" w:pos="2412"/>
        </w:tabs>
        <w:spacing w:line="360" w:lineRule="auto"/>
        <w:ind w:left="426" w:hanging="426"/>
        <w:jc w:val="both"/>
        <w:rPr>
          <w:rFonts w:asciiTheme="minorHAnsi" w:hAnsiTheme="minorHAnsi" w:cstheme="minorHAnsi"/>
          <w:color w:val="auto"/>
          <w:sz w:val="22"/>
          <w:szCs w:val="22"/>
        </w:rPr>
      </w:pPr>
      <w:r w:rsidRPr="0030731D">
        <w:rPr>
          <w:rFonts w:asciiTheme="minorHAnsi" w:hAnsiTheme="minorHAnsi" w:cstheme="minorHAnsi"/>
          <w:color w:val="auto"/>
          <w:sz w:val="22"/>
          <w:szCs w:val="22"/>
        </w:rPr>
        <w:lastRenderedPageBreak/>
        <w:t xml:space="preserve">Za realizację przedmiotu umowy ze strony Zamawiającego odpowiada Pan: </w:t>
      </w:r>
      <w:r w:rsidRPr="0030731D">
        <w:rPr>
          <w:rFonts w:asciiTheme="minorHAnsi" w:hAnsiTheme="minorHAnsi" w:cstheme="minorHAnsi"/>
          <w:b/>
          <w:color w:val="auto"/>
          <w:sz w:val="22"/>
          <w:szCs w:val="22"/>
        </w:rPr>
        <w:t xml:space="preserve">Piotr Tomporowski,  </w:t>
      </w:r>
      <w:r w:rsidRPr="0030731D">
        <w:rPr>
          <w:rFonts w:asciiTheme="minorHAnsi" w:hAnsiTheme="minorHAnsi" w:cstheme="minorHAnsi"/>
          <w:b/>
          <w:color w:val="auto"/>
          <w:sz w:val="22"/>
          <w:szCs w:val="22"/>
        </w:rPr>
        <w:br/>
      </w:r>
      <w:r w:rsidRPr="0030731D">
        <w:rPr>
          <w:rFonts w:asciiTheme="minorHAnsi" w:hAnsiTheme="minorHAnsi" w:cstheme="minorHAnsi"/>
          <w:color w:val="auto"/>
          <w:sz w:val="22"/>
          <w:szCs w:val="22"/>
        </w:rPr>
        <w:t xml:space="preserve">tel: </w:t>
      </w:r>
      <w:r w:rsidRPr="0030731D">
        <w:rPr>
          <w:rFonts w:asciiTheme="minorHAnsi" w:hAnsiTheme="minorHAnsi" w:cstheme="minorHAnsi"/>
          <w:b/>
          <w:color w:val="auto"/>
          <w:sz w:val="22"/>
          <w:szCs w:val="22"/>
        </w:rPr>
        <w:t>695-660-031</w:t>
      </w:r>
      <w:r w:rsidRPr="0030731D">
        <w:rPr>
          <w:rFonts w:asciiTheme="minorHAnsi" w:hAnsiTheme="minorHAnsi" w:cstheme="minorHAnsi"/>
          <w:color w:val="auto"/>
          <w:sz w:val="22"/>
          <w:szCs w:val="22"/>
        </w:rPr>
        <w:t xml:space="preserve">, e-mail: </w:t>
      </w:r>
      <w:r w:rsidRPr="0030731D">
        <w:rPr>
          <w:rFonts w:asciiTheme="minorHAnsi" w:hAnsiTheme="minorHAnsi" w:cstheme="minorHAnsi"/>
          <w:b/>
          <w:color w:val="auto"/>
          <w:sz w:val="22"/>
          <w:szCs w:val="22"/>
        </w:rPr>
        <w:t>p.tomporowski@wspr.olsztyn.pl</w:t>
      </w:r>
    </w:p>
    <w:p w14:paraId="3B427849" w14:textId="77777777" w:rsidR="000B6955" w:rsidRPr="0030731D" w:rsidRDefault="000B6955" w:rsidP="0030731D">
      <w:pPr>
        <w:pStyle w:val="Akapitzlist1"/>
        <w:numPr>
          <w:ilvl w:val="0"/>
          <w:numId w:val="12"/>
        </w:numPr>
        <w:tabs>
          <w:tab w:val="clear" w:pos="708"/>
          <w:tab w:val="left" w:pos="284"/>
          <w:tab w:val="left" w:pos="1134"/>
          <w:tab w:val="left" w:pos="1560"/>
          <w:tab w:val="left" w:pos="1986"/>
          <w:tab w:val="left" w:pos="2412"/>
        </w:tabs>
        <w:spacing w:line="360" w:lineRule="auto"/>
        <w:ind w:left="426" w:hanging="426"/>
        <w:jc w:val="both"/>
        <w:rPr>
          <w:rFonts w:asciiTheme="minorHAnsi" w:hAnsiTheme="minorHAnsi" w:cstheme="minorHAnsi"/>
          <w:color w:val="auto"/>
          <w:sz w:val="22"/>
          <w:szCs w:val="22"/>
        </w:rPr>
      </w:pPr>
      <w:r w:rsidRPr="0030731D">
        <w:rPr>
          <w:rFonts w:asciiTheme="minorHAnsi" w:hAnsiTheme="minorHAnsi" w:cstheme="minorHAnsi"/>
          <w:color w:val="auto"/>
          <w:sz w:val="22"/>
          <w:szCs w:val="22"/>
        </w:rPr>
        <w:t>Za realizację przedmiotu umow</w:t>
      </w:r>
      <w:r w:rsidR="005B55AD" w:rsidRPr="0030731D">
        <w:rPr>
          <w:rFonts w:asciiTheme="minorHAnsi" w:hAnsiTheme="minorHAnsi" w:cstheme="minorHAnsi"/>
          <w:color w:val="auto"/>
          <w:sz w:val="22"/>
          <w:szCs w:val="22"/>
        </w:rPr>
        <w:t>y ze strony Wykonawcy odpowiada</w:t>
      </w:r>
      <w:r w:rsidRPr="0030731D">
        <w:rPr>
          <w:rFonts w:asciiTheme="minorHAnsi" w:hAnsiTheme="minorHAnsi" w:cstheme="minorHAnsi"/>
          <w:color w:val="auto"/>
          <w:sz w:val="22"/>
          <w:szCs w:val="22"/>
        </w:rPr>
        <w:t>: ……………………..</w:t>
      </w:r>
    </w:p>
    <w:p w14:paraId="000D4A89" w14:textId="77777777" w:rsidR="000B6955" w:rsidRPr="0030731D" w:rsidRDefault="000B6955" w:rsidP="0030731D">
      <w:pPr>
        <w:pStyle w:val="Akapitzlist1"/>
        <w:spacing w:line="360" w:lineRule="auto"/>
        <w:ind w:left="426"/>
        <w:jc w:val="both"/>
        <w:rPr>
          <w:rFonts w:asciiTheme="minorHAnsi" w:hAnsiTheme="minorHAnsi" w:cstheme="minorHAnsi"/>
          <w:color w:val="auto"/>
          <w:sz w:val="22"/>
          <w:szCs w:val="22"/>
        </w:rPr>
      </w:pPr>
    </w:p>
    <w:p w14:paraId="18F11E39" w14:textId="77777777" w:rsidR="000B6955" w:rsidRPr="0030731D" w:rsidRDefault="000B6955" w:rsidP="0030731D">
      <w:pPr>
        <w:spacing w:line="360" w:lineRule="auto"/>
        <w:jc w:val="center"/>
        <w:rPr>
          <w:rFonts w:asciiTheme="minorHAnsi" w:hAnsiTheme="minorHAnsi" w:cstheme="minorHAnsi"/>
          <w:sz w:val="22"/>
          <w:szCs w:val="22"/>
        </w:rPr>
      </w:pPr>
      <w:r w:rsidRPr="0030731D">
        <w:rPr>
          <w:rFonts w:asciiTheme="minorHAnsi" w:hAnsiTheme="minorHAnsi" w:cstheme="minorHAnsi"/>
          <w:sz w:val="22"/>
          <w:szCs w:val="22"/>
        </w:rPr>
        <w:t>§ 2</w:t>
      </w:r>
    </w:p>
    <w:p w14:paraId="752129E0" w14:textId="5E0AFDD5" w:rsidR="000B6955" w:rsidRPr="0030731D" w:rsidRDefault="000B6955" w:rsidP="0030731D">
      <w:pPr>
        <w:pStyle w:val="Akapitzlist1"/>
        <w:widowControl w:val="0"/>
        <w:numPr>
          <w:ilvl w:val="0"/>
          <w:numId w:val="16"/>
        </w:numPr>
        <w:tabs>
          <w:tab w:val="clear" w:pos="708"/>
          <w:tab w:val="left" w:pos="284"/>
          <w:tab w:val="left" w:pos="1134"/>
          <w:tab w:val="left" w:pos="1560"/>
          <w:tab w:val="left" w:pos="1986"/>
          <w:tab w:val="left" w:pos="2412"/>
        </w:tabs>
        <w:spacing w:line="360" w:lineRule="auto"/>
        <w:ind w:left="284" w:hanging="284"/>
        <w:jc w:val="both"/>
        <w:rPr>
          <w:rFonts w:asciiTheme="minorHAnsi" w:hAnsiTheme="minorHAnsi" w:cstheme="minorHAnsi"/>
          <w:color w:val="auto"/>
          <w:sz w:val="22"/>
          <w:szCs w:val="22"/>
        </w:rPr>
      </w:pPr>
      <w:r w:rsidRPr="0030731D">
        <w:rPr>
          <w:rFonts w:asciiTheme="minorHAnsi" w:hAnsiTheme="minorHAnsi" w:cstheme="minorHAnsi"/>
          <w:color w:val="auto"/>
          <w:sz w:val="22"/>
          <w:szCs w:val="22"/>
        </w:rPr>
        <w:t>Wykonawca zobowiązany jest wykonać przeglądy w terminie 5 dni roboczych od dnia przekazania sprzętu. W przypadku przedłużenia czasu wykonania przeglądu, Wykonawca nieodpłatnie zapewni sprzęt zastęp</w:t>
      </w:r>
      <w:r w:rsidR="00DB0C99" w:rsidRPr="0030731D">
        <w:rPr>
          <w:rFonts w:asciiTheme="minorHAnsi" w:hAnsiTheme="minorHAnsi" w:cstheme="minorHAnsi"/>
          <w:color w:val="auto"/>
          <w:sz w:val="22"/>
          <w:szCs w:val="22"/>
        </w:rPr>
        <w:t>czy o takich samych</w:t>
      </w:r>
      <w:r w:rsidR="006D13DC" w:rsidRPr="0030731D">
        <w:rPr>
          <w:rFonts w:asciiTheme="minorHAnsi" w:hAnsiTheme="minorHAnsi" w:cstheme="minorHAnsi"/>
          <w:color w:val="auto"/>
          <w:sz w:val="22"/>
          <w:szCs w:val="22"/>
        </w:rPr>
        <w:t xml:space="preserve"> lub lepszych</w:t>
      </w:r>
      <w:r w:rsidR="00DB0C99" w:rsidRPr="0030731D">
        <w:rPr>
          <w:rFonts w:asciiTheme="minorHAnsi" w:hAnsiTheme="minorHAnsi" w:cstheme="minorHAnsi"/>
          <w:color w:val="auto"/>
          <w:sz w:val="22"/>
          <w:szCs w:val="22"/>
        </w:rPr>
        <w:t xml:space="preserve"> parametrach (nie dotyczy Części 4, 10</w:t>
      </w:r>
      <w:r w:rsidR="006D6FB6" w:rsidRPr="0030731D">
        <w:rPr>
          <w:rFonts w:asciiTheme="minorHAnsi" w:hAnsiTheme="minorHAnsi" w:cstheme="minorHAnsi"/>
          <w:color w:val="auto"/>
          <w:sz w:val="22"/>
          <w:szCs w:val="22"/>
        </w:rPr>
        <w:t>,</w:t>
      </w:r>
      <w:r w:rsidR="0030731D" w:rsidRPr="0030731D">
        <w:rPr>
          <w:rFonts w:asciiTheme="minorHAnsi" w:hAnsiTheme="minorHAnsi" w:cstheme="minorHAnsi"/>
          <w:color w:val="auto"/>
          <w:sz w:val="22"/>
          <w:szCs w:val="22"/>
        </w:rPr>
        <w:t xml:space="preserve"> </w:t>
      </w:r>
      <w:r w:rsidR="004A61B7">
        <w:rPr>
          <w:rFonts w:asciiTheme="minorHAnsi" w:hAnsiTheme="minorHAnsi" w:cstheme="minorHAnsi"/>
          <w:color w:val="auto"/>
          <w:sz w:val="22"/>
          <w:szCs w:val="22"/>
        </w:rPr>
        <w:t xml:space="preserve">14, </w:t>
      </w:r>
      <w:r w:rsidR="001B0BA6" w:rsidRPr="0030731D">
        <w:rPr>
          <w:rFonts w:asciiTheme="minorHAnsi" w:hAnsiTheme="minorHAnsi" w:cstheme="minorHAnsi"/>
          <w:color w:val="auto"/>
          <w:sz w:val="22"/>
          <w:szCs w:val="22"/>
        </w:rPr>
        <w:t>15</w:t>
      </w:r>
      <w:r w:rsidR="00DB0C99" w:rsidRPr="0030731D">
        <w:rPr>
          <w:rFonts w:asciiTheme="minorHAnsi" w:hAnsiTheme="minorHAnsi" w:cstheme="minorHAnsi"/>
          <w:color w:val="auto"/>
          <w:sz w:val="22"/>
          <w:szCs w:val="22"/>
        </w:rPr>
        <w:t>).</w:t>
      </w:r>
    </w:p>
    <w:p w14:paraId="14507493" w14:textId="77777777" w:rsidR="000B6955" w:rsidRPr="0030731D" w:rsidRDefault="000B6955" w:rsidP="0030731D">
      <w:pPr>
        <w:pStyle w:val="Akapitzlist1"/>
        <w:widowControl w:val="0"/>
        <w:numPr>
          <w:ilvl w:val="0"/>
          <w:numId w:val="16"/>
        </w:numPr>
        <w:tabs>
          <w:tab w:val="clear" w:pos="708"/>
          <w:tab w:val="left" w:pos="284"/>
          <w:tab w:val="left" w:pos="1134"/>
          <w:tab w:val="left" w:pos="1560"/>
          <w:tab w:val="left" w:pos="1986"/>
          <w:tab w:val="left" w:pos="2412"/>
        </w:tabs>
        <w:spacing w:line="360" w:lineRule="auto"/>
        <w:ind w:left="284" w:hanging="284"/>
        <w:jc w:val="both"/>
        <w:rPr>
          <w:rFonts w:asciiTheme="minorHAnsi" w:hAnsiTheme="minorHAnsi" w:cstheme="minorHAnsi"/>
          <w:color w:val="auto"/>
          <w:sz w:val="22"/>
          <w:szCs w:val="22"/>
        </w:rPr>
      </w:pPr>
      <w:r w:rsidRPr="0030731D">
        <w:rPr>
          <w:rFonts w:asciiTheme="minorHAnsi" w:hAnsiTheme="minorHAnsi" w:cstheme="minorHAnsi"/>
          <w:color w:val="auto"/>
          <w:sz w:val="22"/>
          <w:szCs w:val="22"/>
        </w:rPr>
        <w:t>W ramach przeglądu Wykonawca zobowiązuje się do wykonania wszelkich czynności mających na celu stwierdzenie sprawności i bezpieczeństwa aparatury, czyszczenia, konserwacji. Po dokonaniu przeglądu Wykonawca zobowiązany jest sporządzić protokół zawierający opis wykonanych pomiarów, oświadczenie o sprawności sprzętu medycznego. Dokument musi być opatrzony datą.</w:t>
      </w:r>
    </w:p>
    <w:p w14:paraId="6D94F8F3" w14:textId="77777777" w:rsidR="000B6955" w:rsidRPr="0030731D" w:rsidRDefault="000B6955" w:rsidP="0030731D">
      <w:pPr>
        <w:pStyle w:val="Akapitzlist1"/>
        <w:widowControl w:val="0"/>
        <w:numPr>
          <w:ilvl w:val="0"/>
          <w:numId w:val="16"/>
        </w:numPr>
        <w:tabs>
          <w:tab w:val="clear" w:pos="708"/>
          <w:tab w:val="left" w:pos="284"/>
          <w:tab w:val="left" w:pos="1134"/>
          <w:tab w:val="left" w:pos="1560"/>
          <w:tab w:val="left" w:pos="1986"/>
          <w:tab w:val="left" w:pos="2412"/>
        </w:tabs>
        <w:spacing w:line="360" w:lineRule="auto"/>
        <w:ind w:left="284" w:hanging="284"/>
        <w:jc w:val="both"/>
        <w:rPr>
          <w:rFonts w:asciiTheme="minorHAnsi" w:hAnsiTheme="minorHAnsi" w:cstheme="minorHAnsi"/>
          <w:color w:val="auto"/>
          <w:sz w:val="22"/>
          <w:szCs w:val="22"/>
        </w:rPr>
      </w:pPr>
      <w:r w:rsidRPr="0030731D">
        <w:rPr>
          <w:rFonts w:asciiTheme="minorHAnsi" w:hAnsiTheme="minorHAnsi" w:cstheme="minorHAnsi"/>
          <w:color w:val="auto"/>
          <w:sz w:val="22"/>
          <w:szCs w:val="22"/>
        </w:rPr>
        <w:t xml:space="preserve">W przypadku stwierdzenia usterki podczas wykonywania przeglądu, Wykonawca ma obowiązek poinformować Zamawiającego na piśmie o tym fakcie i podać koszt nowych części oraz czas trwania naprawy (roboczogodziny) - </w:t>
      </w:r>
      <w:r w:rsidRPr="0030731D">
        <w:rPr>
          <w:rFonts w:asciiTheme="minorHAnsi" w:hAnsiTheme="minorHAnsi" w:cstheme="minorHAnsi"/>
          <w:b/>
          <w:color w:val="auto"/>
          <w:sz w:val="22"/>
          <w:szCs w:val="22"/>
        </w:rPr>
        <w:t>usługa wkalkulowana w cenę umowy.</w:t>
      </w:r>
      <w:r w:rsidRPr="0030731D">
        <w:rPr>
          <w:rFonts w:asciiTheme="minorHAnsi" w:hAnsiTheme="minorHAnsi" w:cstheme="minorHAnsi"/>
          <w:color w:val="auto"/>
          <w:sz w:val="22"/>
          <w:szCs w:val="22"/>
        </w:rPr>
        <w:t xml:space="preserve"> Wykonawca usunie usterkę dopiero po akceptacji przez Zamawiającego. </w:t>
      </w:r>
    </w:p>
    <w:p w14:paraId="071F8269" w14:textId="77777777" w:rsidR="000B6955" w:rsidRPr="0030731D" w:rsidRDefault="000B6955" w:rsidP="0030731D">
      <w:pPr>
        <w:pStyle w:val="Akapitzlist1"/>
        <w:widowControl w:val="0"/>
        <w:numPr>
          <w:ilvl w:val="0"/>
          <w:numId w:val="16"/>
        </w:numPr>
        <w:tabs>
          <w:tab w:val="clear" w:pos="708"/>
          <w:tab w:val="left" w:pos="284"/>
          <w:tab w:val="left" w:pos="1134"/>
          <w:tab w:val="left" w:pos="1560"/>
          <w:tab w:val="left" w:pos="1986"/>
          <w:tab w:val="left" w:pos="2412"/>
        </w:tabs>
        <w:spacing w:line="360" w:lineRule="auto"/>
        <w:ind w:left="284" w:hanging="284"/>
        <w:jc w:val="both"/>
        <w:rPr>
          <w:rFonts w:asciiTheme="minorHAnsi" w:hAnsiTheme="minorHAnsi" w:cstheme="minorHAnsi"/>
          <w:color w:val="auto"/>
          <w:sz w:val="22"/>
          <w:szCs w:val="22"/>
        </w:rPr>
      </w:pPr>
      <w:r w:rsidRPr="0030731D">
        <w:rPr>
          <w:rFonts w:asciiTheme="minorHAnsi" w:hAnsiTheme="minorHAnsi" w:cstheme="minorHAnsi"/>
          <w:color w:val="auto"/>
          <w:sz w:val="22"/>
          <w:szCs w:val="22"/>
        </w:rPr>
        <w:t>Zamawiający zastrzega sobie możliwość zamówienia mniejszej ilości przeglądów po wyłączeniu z eksploatacji zużytych urządzeń. Z tego tytułu Wykonawcy nie przysługuje żadne roszczenie.</w:t>
      </w:r>
    </w:p>
    <w:p w14:paraId="5EDA9AA2" w14:textId="77777777" w:rsidR="000B6955" w:rsidRPr="0030731D" w:rsidRDefault="000B6955" w:rsidP="0030731D">
      <w:pPr>
        <w:pStyle w:val="Akapitzlist1"/>
        <w:widowControl w:val="0"/>
        <w:numPr>
          <w:ilvl w:val="0"/>
          <w:numId w:val="16"/>
        </w:numPr>
        <w:tabs>
          <w:tab w:val="clear" w:pos="708"/>
          <w:tab w:val="left" w:pos="284"/>
          <w:tab w:val="left" w:pos="1134"/>
          <w:tab w:val="left" w:pos="1560"/>
          <w:tab w:val="left" w:pos="1986"/>
          <w:tab w:val="left" w:pos="2412"/>
        </w:tabs>
        <w:spacing w:line="360" w:lineRule="auto"/>
        <w:ind w:left="284" w:hanging="284"/>
        <w:jc w:val="both"/>
        <w:rPr>
          <w:rFonts w:asciiTheme="minorHAnsi" w:hAnsiTheme="minorHAnsi" w:cstheme="minorHAnsi"/>
          <w:color w:val="auto"/>
          <w:sz w:val="22"/>
          <w:szCs w:val="22"/>
        </w:rPr>
      </w:pPr>
      <w:r w:rsidRPr="0030731D">
        <w:rPr>
          <w:rFonts w:asciiTheme="minorHAnsi" w:hAnsiTheme="minorHAnsi" w:cstheme="minorHAnsi"/>
          <w:color w:val="auto"/>
          <w:sz w:val="22"/>
          <w:szCs w:val="22"/>
        </w:rPr>
        <w:t>Wykonawca w zakresie prac objętych niniejszą umową jest odpowiedzialny za straty, uszkodzenia, wypadki, obrażenia spowodowane uszkodzeniem, wadą lub awarią sprzętu, która powstała jako wynik rażącego zaniedbania ze strony Wykonawcy lub jego pracowników.</w:t>
      </w:r>
    </w:p>
    <w:p w14:paraId="036B244E" w14:textId="77777777" w:rsidR="000B6955" w:rsidRPr="0030731D" w:rsidRDefault="000B6955" w:rsidP="0030731D">
      <w:pPr>
        <w:pStyle w:val="Akapitzlist1"/>
        <w:widowControl w:val="0"/>
        <w:numPr>
          <w:ilvl w:val="0"/>
          <w:numId w:val="16"/>
        </w:numPr>
        <w:tabs>
          <w:tab w:val="clear" w:pos="708"/>
          <w:tab w:val="left" w:pos="284"/>
          <w:tab w:val="left" w:pos="1428"/>
          <w:tab w:val="left" w:pos="2148"/>
          <w:tab w:val="left" w:pos="2868"/>
          <w:tab w:val="left" w:pos="3588"/>
        </w:tabs>
        <w:spacing w:line="360" w:lineRule="auto"/>
        <w:ind w:left="284" w:hanging="284"/>
        <w:jc w:val="both"/>
        <w:rPr>
          <w:rFonts w:asciiTheme="minorHAnsi" w:hAnsiTheme="minorHAnsi" w:cstheme="minorHAnsi"/>
          <w:color w:val="auto"/>
          <w:sz w:val="22"/>
          <w:szCs w:val="22"/>
        </w:rPr>
      </w:pPr>
      <w:r w:rsidRPr="0030731D">
        <w:rPr>
          <w:rFonts w:asciiTheme="minorHAnsi" w:hAnsiTheme="minorHAnsi" w:cstheme="minorHAnsi"/>
          <w:color w:val="auto"/>
          <w:sz w:val="22"/>
          <w:szCs w:val="22"/>
        </w:rPr>
        <w:t>Wykonawca dokona okresowego przeglądu technicznego w siedzibie Zamawiającego i w terminach niżej wymienionych, który dotyczyć będzie następujących urządzeń medycznych:</w:t>
      </w:r>
    </w:p>
    <w:p w14:paraId="405C6395" w14:textId="77777777" w:rsidR="000B6955" w:rsidRPr="0030731D" w:rsidRDefault="000B6955" w:rsidP="0030731D">
      <w:pPr>
        <w:pStyle w:val="Akapitzlist1"/>
        <w:widowControl w:val="0"/>
        <w:tabs>
          <w:tab w:val="clear" w:pos="708"/>
          <w:tab w:val="left" w:pos="284"/>
          <w:tab w:val="left" w:pos="1428"/>
          <w:tab w:val="left" w:pos="2148"/>
          <w:tab w:val="left" w:pos="2868"/>
          <w:tab w:val="left" w:pos="3588"/>
        </w:tabs>
        <w:spacing w:line="360" w:lineRule="auto"/>
        <w:ind w:left="284"/>
        <w:jc w:val="both"/>
        <w:rPr>
          <w:rFonts w:asciiTheme="minorHAnsi" w:hAnsiTheme="minorHAnsi" w:cstheme="minorHAnsi"/>
          <w:color w:val="auto"/>
          <w:sz w:val="22"/>
          <w:szCs w:val="22"/>
        </w:rPr>
      </w:pPr>
    </w:p>
    <w:tbl>
      <w:tblPr>
        <w:tblW w:w="9781" w:type="dxa"/>
        <w:tblInd w:w="55" w:type="dxa"/>
        <w:tblLayout w:type="fixed"/>
        <w:tblCellMar>
          <w:top w:w="55" w:type="dxa"/>
          <w:left w:w="55" w:type="dxa"/>
          <w:bottom w:w="55" w:type="dxa"/>
          <w:right w:w="55" w:type="dxa"/>
        </w:tblCellMar>
        <w:tblLook w:val="0000" w:firstRow="0" w:lastRow="0" w:firstColumn="0" w:lastColumn="0" w:noHBand="0" w:noVBand="0"/>
      </w:tblPr>
      <w:tblGrid>
        <w:gridCol w:w="567"/>
        <w:gridCol w:w="3261"/>
        <w:gridCol w:w="1361"/>
        <w:gridCol w:w="2410"/>
        <w:gridCol w:w="2182"/>
      </w:tblGrid>
      <w:tr w:rsidR="000B6955" w:rsidRPr="0030731D" w14:paraId="456111DB" w14:textId="77777777" w:rsidTr="0030731D">
        <w:tc>
          <w:tcPr>
            <w:tcW w:w="567" w:type="dxa"/>
            <w:tcBorders>
              <w:top w:val="single" w:sz="1" w:space="0" w:color="000000"/>
              <w:left w:val="single" w:sz="1" w:space="0" w:color="000000"/>
              <w:bottom w:val="single" w:sz="4" w:space="0" w:color="auto"/>
            </w:tcBorders>
            <w:shd w:val="clear" w:color="auto" w:fill="FFFFCC"/>
            <w:vAlign w:val="center"/>
          </w:tcPr>
          <w:p w14:paraId="33651B27" w14:textId="77777777" w:rsidR="000B6955" w:rsidRPr="0030731D" w:rsidRDefault="000B6955" w:rsidP="0030731D">
            <w:pPr>
              <w:pStyle w:val="Zawartotabeli"/>
              <w:snapToGrid w:val="0"/>
              <w:spacing w:line="360" w:lineRule="auto"/>
              <w:ind w:left="-32" w:right="-24"/>
              <w:jc w:val="center"/>
              <w:rPr>
                <w:rFonts w:asciiTheme="minorHAnsi" w:hAnsiTheme="minorHAnsi" w:cstheme="minorHAnsi"/>
                <w:sz w:val="22"/>
                <w:szCs w:val="22"/>
              </w:rPr>
            </w:pPr>
            <w:r w:rsidRPr="0030731D">
              <w:rPr>
                <w:rFonts w:asciiTheme="minorHAnsi" w:hAnsiTheme="minorHAnsi" w:cstheme="minorHAnsi"/>
                <w:sz w:val="22"/>
                <w:szCs w:val="22"/>
              </w:rPr>
              <w:t>Lp.</w:t>
            </w:r>
          </w:p>
        </w:tc>
        <w:tc>
          <w:tcPr>
            <w:tcW w:w="3261" w:type="dxa"/>
            <w:tcBorders>
              <w:top w:val="single" w:sz="1" w:space="0" w:color="000000"/>
              <w:left w:val="single" w:sz="1" w:space="0" w:color="000000"/>
              <w:bottom w:val="single" w:sz="4" w:space="0" w:color="auto"/>
            </w:tcBorders>
            <w:shd w:val="clear" w:color="auto" w:fill="FFFFCC"/>
            <w:vAlign w:val="center"/>
          </w:tcPr>
          <w:p w14:paraId="48CF80B5" w14:textId="77777777" w:rsidR="000B6955" w:rsidRPr="0030731D" w:rsidRDefault="000B6955" w:rsidP="0030731D">
            <w:pPr>
              <w:pStyle w:val="Zawartotabeli"/>
              <w:snapToGrid w:val="0"/>
              <w:spacing w:line="360" w:lineRule="auto"/>
              <w:jc w:val="center"/>
              <w:rPr>
                <w:rFonts w:asciiTheme="minorHAnsi" w:hAnsiTheme="minorHAnsi" w:cstheme="minorHAnsi"/>
                <w:sz w:val="22"/>
                <w:szCs w:val="22"/>
              </w:rPr>
            </w:pPr>
            <w:r w:rsidRPr="0030731D">
              <w:rPr>
                <w:rFonts w:asciiTheme="minorHAnsi" w:hAnsiTheme="minorHAnsi" w:cstheme="minorHAnsi"/>
                <w:sz w:val="22"/>
                <w:szCs w:val="22"/>
              </w:rPr>
              <w:t>Model urządzenia</w:t>
            </w:r>
          </w:p>
        </w:tc>
        <w:tc>
          <w:tcPr>
            <w:tcW w:w="1361" w:type="dxa"/>
            <w:tcBorders>
              <w:top w:val="single" w:sz="1" w:space="0" w:color="000000"/>
              <w:left w:val="single" w:sz="1" w:space="0" w:color="000000"/>
              <w:bottom w:val="single" w:sz="4" w:space="0" w:color="auto"/>
            </w:tcBorders>
            <w:shd w:val="clear" w:color="auto" w:fill="FFFFCC"/>
            <w:vAlign w:val="center"/>
          </w:tcPr>
          <w:p w14:paraId="5B897BEA" w14:textId="77777777" w:rsidR="000B6955" w:rsidRPr="0030731D" w:rsidRDefault="000B6955" w:rsidP="0030731D">
            <w:pPr>
              <w:pStyle w:val="Zawartotabeli"/>
              <w:snapToGrid w:val="0"/>
              <w:spacing w:line="360" w:lineRule="auto"/>
              <w:ind w:left="86"/>
              <w:jc w:val="center"/>
              <w:rPr>
                <w:rFonts w:asciiTheme="minorHAnsi" w:hAnsiTheme="minorHAnsi" w:cstheme="minorHAnsi"/>
                <w:sz w:val="22"/>
                <w:szCs w:val="22"/>
              </w:rPr>
            </w:pPr>
            <w:r w:rsidRPr="0030731D">
              <w:rPr>
                <w:rFonts w:asciiTheme="minorHAnsi" w:hAnsiTheme="minorHAnsi" w:cstheme="minorHAnsi"/>
                <w:sz w:val="22"/>
                <w:szCs w:val="22"/>
              </w:rPr>
              <w:t>Ilość urządzeń</w:t>
            </w:r>
          </w:p>
        </w:tc>
        <w:tc>
          <w:tcPr>
            <w:tcW w:w="2410" w:type="dxa"/>
            <w:tcBorders>
              <w:top w:val="single" w:sz="1" w:space="0" w:color="000000"/>
              <w:left w:val="single" w:sz="1" w:space="0" w:color="000000"/>
              <w:bottom w:val="single" w:sz="4" w:space="0" w:color="auto"/>
              <w:right w:val="single" w:sz="1" w:space="0" w:color="000000"/>
            </w:tcBorders>
            <w:shd w:val="clear" w:color="auto" w:fill="FFFFCC"/>
            <w:vAlign w:val="center"/>
          </w:tcPr>
          <w:p w14:paraId="4463A9E2" w14:textId="77777777" w:rsidR="000B6955" w:rsidRPr="0030731D" w:rsidRDefault="000B6955" w:rsidP="0030731D">
            <w:pPr>
              <w:pStyle w:val="Zawartotabeli"/>
              <w:snapToGrid w:val="0"/>
              <w:spacing w:line="360" w:lineRule="auto"/>
              <w:ind w:left="-55" w:firstLine="55"/>
              <w:jc w:val="center"/>
              <w:rPr>
                <w:rFonts w:asciiTheme="minorHAnsi" w:hAnsiTheme="minorHAnsi" w:cstheme="minorHAnsi"/>
                <w:sz w:val="22"/>
                <w:szCs w:val="22"/>
              </w:rPr>
            </w:pPr>
            <w:r w:rsidRPr="0030731D">
              <w:rPr>
                <w:rFonts w:asciiTheme="minorHAnsi" w:hAnsiTheme="minorHAnsi" w:cstheme="minorHAnsi"/>
                <w:sz w:val="22"/>
                <w:szCs w:val="22"/>
              </w:rPr>
              <w:t>Termin wykonania przeglądu</w:t>
            </w:r>
          </w:p>
        </w:tc>
        <w:tc>
          <w:tcPr>
            <w:tcW w:w="2182" w:type="dxa"/>
            <w:tcBorders>
              <w:top w:val="single" w:sz="1" w:space="0" w:color="000000"/>
              <w:left w:val="single" w:sz="1" w:space="0" w:color="000000"/>
              <w:bottom w:val="single" w:sz="4" w:space="0" w:color="auto"/>
              <w:right w:val="single" w:sz="1" w:space="0" w:color="000000"/>
            </w:tcBorders>
            <w:shd w:val="clear" w:color="auto" w:fill="FFFFCC"/>
            <w:vAlign w:val="center"/>
          </w:tcPr>
          <w:p w14:paraId="3E790FD4" w14:textId="77777777" w:rsidR="000B6955" w:rsidRPr="0030731D" w:rsidRDefault="000B6955" w:rsidP="0030731D">
            <w:pPr>
              <w:pStyle w:val="Zawartotabeli"/>
              <w:snapToGrid w:val="0"/>
              <w:spacing w:line="360" w:lineRule="auto"/>
              <w:ind w:left="86"/>
              <w:jc w:val="center"/>
              <w:rPr>
                <w:rFonts w:asciiTheme="minorHAnsi" w:hAnsiTheme="minorHAnsi" w:cstheme="minorHAnsi"/>
                <w:sz w:val="22"/>
                <w:szCs w:val="22"/>
              </w:rPr>
            </w:pPr>
            <w:r w:rsidRPr="0030731D">
              <w:rPr>
                <w:rFonts w:asciiTheme="minorHAnsi" w:hAnsiTheme="minorHAnsi" w:cstheme="minorHAnsi"/>
                <w:sz w:val="22"/>
                <w:szCs w:val="22"/>
              </w:rPr>
              <w:t>Przegląd w siedzibie Zamawiającego</w:t>
            </w:r>
          </w:p>
        </w:tc>
      </w:tr>
      <w:tr w:rsidR="000B6955" w:rsidRPr="0030731D" w14:paraId="1B96CDA1" w14:textId="77777777" w:rsidTr="0030731D">
        <w:tc>
          <w:tcPr>
            <w:tcW w:w="567" w:type="dxa"/>
            <w:tcBorders>
              <w:top w:val="single" w:sz="4" w:space="0" w:color="auto"/>
              <w:left w:val="single" w:sz="4" w:space="0" w:color="auto"/>
              <w:bottom w:val="single" w:sz="4" w:space="0" w:color="auto"/>
              <w:right w:val="single" w:sz="4" w:space="0" w:color="auto"/>
            </w:tcBorders>
            <w:vAlign w:val="center"/>
          </w:tcPr>
          <w:p w14:paraId="37F6D03B" w14:textId="77777777" w:rsidR="000B6955" w:rsidRPr="0030731D" w:rsidRDefault="000B6955" w:rsidP="0030731D">
            <w:pPr>
              <w:pStyle w:val="Zawartotabeli"/>
              <w:snapToGrid w:val="0"/>
              <w:spacing w:line="360" w:lineRule="auto"/>
              <w:jc w:val="center"/>
              <w:rPr>
                <w:rFonts w:asciiTheme="minorHAnsi" w:hAnsiTheme="minorHAnsi" w:cstheme="minorHAnsi"/>
                <w:sz w:val="22"/>
                <w:szCs w:val="22"/>
              </w:rPr>
            </w:pPr>
            <w:r w:rsidRPr="0030731D">
              <w:rPr>
                <w:rFonts w:asciiTheme="minorHAnsi" w:hAnsiTheme="minorHAnsi" w:cstheme="minorHAnsi"/>
                <w:sz w:val="22"/>
                <w:szCs w:val="22"/>
              </w:rPr>
              <w:t>1</w:t>
            </w:r>
          </w:p>
        </w:tc>
        <w:tc>
          <w:tcPr>
            <w:tcW w:w="3261" w:type="dxa"/>
            <w:tcBorders>
              <w:top w:val="single" w:sz="4" w:space="0" w:color="auto"/>
              <w:left w:val="single" w:sz="4" w:space="0" w:color="auto"/>
              <w:bottom w:val="single" w:sz="4" w:space="0" w:color="auto"/>
              <w:right w:val="single" w:sz="4" w:space="0" w:color="auto"/>
            </w:tcBorders>
            <w:vAlign w:val="center"/>
          </w:tcPr>
          <w:p w14:paraId="129F40D3" w14:textId="77777777" w:rsidR="000B6955" w:rsidRPr="0030731D" w:rsidRDefault="000B6955" w:rsidP="0030731D">
            <w:pPr>
              <w:widowControl w:val="0"/>
              <w:suppressAutoHyphens/>
              <w:snapToGrid w:val="0"/>
              <w:spacing w:line="360" w:lineRule="auto"/>
              <w:jc w:val="center"/>
              <w:rPr>
                <w:rFonts w:asciiTheme="minorHAnsi" w:eastAsia="Andale Sans UI" w:hAnsiTheme="minorHAnsi" w:cstheme="minorHAnsi"/>
                <w:b/>
                <w:kern w:val="2"/>
                <w:sz w:val="22"/>
                <w:szCs w:val="22"/>
                <w:lang w:val="de-DE" w:eastAsia="fa-IR" w:bidi="fa-IR"/>
              </w:rPr>
            </w:pPr>
          </w:p>
        </w:tc>
        <w:tc>
          <w:tcPr>
            <w:tcW w:w="1361" w:type="dxa"/>
            <w:tcBorders>
              <w:top w:val="single" w:sz="4" w:space="0" w:color="auto"/>
              <w:left w:val="single" w:sz="4" w:space="0" w:color="auto"/>
              <w:bottom w:val="single" w:sz="4" w:space="0" w:color="auto"/>
              <w:right w:val="single" w:sz="4" w:space="0" w:color="auto"/>
            </w:tcBorders>
            <w:vAlign w:val="center"/>
          </w:tcPr>
          <w:p w14:paraId="0286ACE2" w14:textId="77777777" w:rsidR="000B6955" w:rsidRPr="0030731D" w:rsidRDefault="000B6955" w:rsidP="0030731D">
            <w:pPr>
              <w:widowControl w:val="0"/>
              <w:suppressAutoHyphens/>
              <w:snapToGrid w:val="0"/>
              <w:spacing w:line="360" w:lineRule="auto"/>
              <w:jc w:val="center"/>
              <w:rPr>
                <w:rFonts w:asciiTheme="minorHAnsi" w:eastAsia="Andale Sans UI" w:hAnsiTheme="minorHAnsi" w:cstheme="minorHAnsi"/>
                <w:kern w:val="2"/>
                <w:sz w:val="22"/>
                <w:szCs w:val="22"/>
                <w:lang w:val="de-DE" w:eastAsia="fa-IR" w:bidi="fa-IR"/>
              </w:rPr>
            </w:pPr>
          </w:p>
        </w:tc>
        <w:tc>
          <w:tcPr>
            <w:tcW w:w="2410" w:type="dxa"/>
            <w:tcBorders>
              <w:top w:val="single" w:sz="4" w:space="0" w:color="auto"/>
              <w:left w:val="single" w:sz="4" w:space="0" w:color="auto"/>
              <w:bottom w:val="single" w:sz="4" w:space="0" w:color="auto"/>
              <w:right w:val="single" w:sz="4" w:space="0" w:color="auto"/>
            </w:tcBorders>
            <w:vAlign w:val="center"/>
          </w:tcPr>
          <w:p w14:paraId="03A2FF7F" w14:textId="77777777" w:rsidR="000B6955" w:rsidRPr="0030731D" w:rsidRDefault="000B6955" w:rsidP="0030731D">
            <w:pPr>
              <w:widowControl w:val="0"/>
              <w:suppressAutoHyphens/>
              <w:snapToGrid w:val="0"/>
              <w:spacing w:line="360" w:lineRule="auto"/>
              <w:jc w:val="center"/>
              <w:rPr>
                <w:rFonts w:asciiTheme="minorHAnsi" w:eastAsia="Andale Sans UI" w:hAnsiTheme="minorHAnsi" w:cstheme="minorHAnsi"/>
                <w:kern w:val="2"/>
                <w:sz w:val="22"/>
                <w:szCs w:val="22"/>
                <w:lang w:val="de-DE" w:eastAsia="fa-IR" w:bidi="fa-IR"/>
              </w:rPr>
            </w:pPr>
          </w:p>
        </w:tc>
        <w:tc>
          <w:tcPr>
            <w:tcW w:w="2182" w:type="dxa"/>
            <w:tcBorders>
              <w:top w:val="single" w:sz="4" w:space="0" w:color="auto"/>
              <w:left w:val="single" w:sz="4" w:space="0" w:color="auto"/>
              <w:bottom w:val="single" w:sz="4" w:space="0" w:color="auto"/>
              <w:right w:val="single" w:sz="4" w:space="0" w:color="auto"/>
            </w:tcBorders>
            <w:vAlign w:val="center"/>
          </w:tcPr>
          <w:p w14:paraId="1F3050C1" w14:textId="77777777" w:rsidR="000B6955" w:rsidRPr="0030731D" w:rsidRDefault="000B6955" w:rsidP="0030731D">
            <w:pPr>
              <w:widowControl w:val="0"/>
              <w:suppressAutoHyphens/>
              <w:snapToGrid w:val="0"/>
              <w:spacing w:line="360" w:lineRule="auto"/>
              <w:jc w:val="center"/>
              <w:rPr>
                <w:rFonts w:asciiTheme="minorHAnsi" w:hAnsiTheme="minorHAnsi" w:cstheme="minorHAnsi"/>
                <w:sz w:val="22"/>
                <w:szCs w:val="22"/>
              </w:rPr>
            </w:pPr>
          </w:p>
        </w:tc>
      </w:tr>
      <w:tr w:rsidR="000B6955" w:rsidRPr="0030731D" w14:paraId="47AFD767" w14:textId="77777777" w:rsidTr="0030731D">
        <w:tc>
          <w:tcPr>
            <w:tcW w:w="567" w:type="dxa"/>
            <w:tcBorders>
              <w:top w:val="single" w:sz="4" w:space="0" w:color="auto"/>
              <w:left w:val="single" w:sz="4" w:space="0" w:color="auto"/>
              <w:bottom w:val="single" w:sz="4" w:space="0" w:color="auto"/>
              <w:right w:val="single" w:sz="4" w:space="0" w:color="auto"/>
            </w:tcBorders>
            <w:vAlign w:val="center"/>
          </w:tcPr>
          <w:p w14:paraId="035B55B2" w14:textId="77777777" w:rsidR="000B6955" w:rsidRPr="0030731D" w:rsidRDefault="000B6955" w:rsidP="0030731D">
            <w:pPr>
              <w:pStyle w:val="Zawartotabeli"/>
              <w:snapToGrid w:val="0"/>
              <w:spacing w:line="360" w:lineRule="auto"/>
              <w:jc w:val="center"/>
              <w:rPr>
                <w:rFonts w:asciiTheme="minorHAnsi" w:hAnsiTheme="minorHAnsi" w:cstheme="minorHAnsi"/>
                <w:sz w:val="22"/>
                <w:szCs w:val="22"/>
              </w:rPr>
            </w:pPr>
            <w:r w:rsidRPr="0030731D">
              <w:rPr>
                <w:rFonts w:asciiTheme="minorHAnsi" w:hAnsiTheme="minorHAnsi" w:cstheme="minorHAnsi"/>
                <w:sz w:val="22"/>
                <w:szCs w:val="22"/>
              </w:rPr>
              <w:t>2</w:t>
            </w:r>
          </w:p>
        </w:tc>
        <w:tc>
          <w:tcPr>
            <w:tcW w:w="3261" w:type="dxa"/>
            <w:tcBorders>
              <w:top w:val="single" w:sz="4" w:space="0" w:color="auto"/>
              <w:left w:val="single" w:sz="4" w:space="0" w:color="auto"/>
              <w:bottom w:val="single" w:sz="4" w:space="0" w:color="auto"/>
              <w:right w:val="single" w:sz="4" w:space="0" w:color="auto"/>
            </w:tcBorders>
            <w:vAlign w:val="center"/>
          </w:tcPr>
          <w:p w14:paraId="61F35256" w14:textId="77777777" w:rsidR="000B6955" w:rsidRPr="0030731D" w:rsidRDefault="000B6955" w:rsidP="0030731D">
            <w:pPr>
              <w:widowControl w:val="0"/>
              <w:suppressAutoHyphens/>
              <w:snapToGrid w:val="0"/>
              <w:spacing w:line="360" w:lineRule="auto"/>
              <w:jc w:val="center"/>
              <w:rPr>
                <w:rFonts w:asciiTheme="minorHAnsi" w:hAnsiTheme="minorHAnsi" w:cstheme="minorHAnsi"/>
                <w:b/>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EAA8612" w14:textId="77777777" w:rsidR="000B6955" w:rsidRPr="0030731D" w:rsidRDefault="000B6955" w:rsidP="0030731D">
            <w:pPr>
              <w:widowControl w:val="0"/>
              <w:suppressAutoHyphens/>
              <w:snapToGrid w:val="0"/>
              <w:spacing w:line="360" w:lineRule="auto"/>
              <w:jc w:val="center"/>
              <w:rPr>
                <w:rFonts w:asciiTheme="minorHAnsi" w:hAnsiTheme="minorHAnsi"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7EE63401" w14:textId="77777777" w:rsidR="000B6955" w:rsidRPr="0030731D" w:rsidRDefault="000B6955" w:rsidP="0030731D">
            <w:pPr>
              <w:widowControl w:val="0"/>
              <w:suppressAutoHyphens/>
              <w:snapToGrid w:val="0"/>
              <w:spacing w:line="360" w:lineRule="auto"/>
              <w:jc w:val="center"/>
              <w:rPr>
                <w:rFonts w:asciiTheme="minorHAnsi" w:hAnsiTheme="minorHAnsi" w:cstheme="minorHAnsi"/>
                <w:sz w:val="22"/>
                <w:szCs w:val="22"/>
              </w:rPr>
            </w:pPr>
          </w:p>
        </w:tc>
        <w:tc>
          <w:tcPr>
            <w:tcW w:w="2182" w:type="dxa"/>
            <w:tcBorders>
              <w:top w:val="single" w:sz="4" w:space="0" w:color="auto"/>
              <w:left w:val="single" w:sz="4" w:space="0" w:color="auto"/>
              <w:bottom w:val="single" w:sz="4" w:space="0" w:color="auto"/>
              <w:right w:val="single" w:sz="4" w:space="0" w:color="auto"/>
            </w:tcBorders>
            <w:vAlign w:val="center"/>
          </w:tcPr>
          <w:p w14:paraId="606617E7" w14:textId="77777777" w:rsidR="000B6955" w:rsidRPr="0030731D" w:rsidRDefault="000B6955" w:rsidP="0030731D">
            <w:pPr>
              <w:widowControl w:val="0"/>
              <w:suppressAutoHyphens/>
              <w:snapToGrid w:val="0"/>
              <w:spacing w:line="360" w:lineRule="auto"/>
              <w:jc w:val="center"/>
              <w:rPr>
                <w:rFonts w:asciiTheme="minorHAnsi" w:hAnsiTheme="minorHAnsi" w:cstheme="minorHAnsi"/>
                <w:sz w:val="22"/>
                <w:szCs w:val="22"/>
              </w:rPr>
            </w:pPr>
          </w:p>
        </w:tc>
      </w:tr>
      <w:tr w:rsidR="000B6955" w:rsidRPr="0030731D" w14:paraId="6D0CC6C4" w14:textId="77777777" w:rsidTr="0030731D">
        <w:tc>
          <w:tcPr>
            <w:tcW w:w="567" w:type="dxa"/>
            <w:tcBorders>
              <w:top w:val="single" w:sz="4" w:space="0" w:color="auto"/>
              <w:left w:val="single" w:sz="4" w:space="0" w:color="auto"/>
              <w:bottom w:val="single" w:sz="4" w:space="0" w:color="auto"/>
              <w:right w:val="single" w:sz="4" w:space="0" w:color="auto"/>
            </w:tcBorders>
            <w:vAlign w:val="center"/>
          </w:tcPr>
          <w:p w14:paraId="3FE76621" w14:textId="77777777" w:rsidR="000B6955" w:rsidRPr="0030731D" w:rsidRDefault="000B6955" w:rsidP="0030731D">
            <w:pPr>
              <w:pStyle w:val="Zawartotabeli"/>
              <w:snapToGrid w:val="0"/>
              <w:spacing w:line="360" w:lineRule="auto"/>
              <w:jc w:val="center"/>
              <w:rPr>
                <w:rFonts w:asciiTheme="minorHAnsi" w:hAnsiTheme="minorHAnsi" w:cstheme="minorHAnsi"/>
                <w:sz w:val="22"/>
                <w:szCs w:val="22"/>
              </w:rPr>
            </w:pPr>
            <w:r w:rsidRPr="0030731D">
              <w:rPr>
                <w:rFonts w:asciiTheme="minorHAnsi" w:hAnsiTheme="minorHAnsi" w:cstheme="minorHAnsi"/>
                <w:sz w:val="22"/>
                <w:szCs w:val="22"/>
              </w:rPr>
              <w:t>3</w:t>
            </w:r>
          </w:p>
        </w:tc>
        <w:tc>
          <w:tcPr>
            <w:tcW w:w="3261" w:type="dxa"/>
            <w:tcBorders>
              <w:top w:val="single" w:sz="4" w:space="0" w:color="auto"/>
              <w:left w:val="single" w:sz="4" w:space="0" w:color="auto"/>
              <w:bottom w:val="single" w:sz="4" w:space="0" w:color="auto"/>
              <w:right w:val="single" w:sz="4" w:space="0" w:color="auto"/>
            </w:tcBorders>
            <w:vAlign w:val="center"/>
          </w:tcPr>
          <w:p w14:paraId="2B45E66B" w14:textId="77777777" w:rsidR="000B6955" w:rsidRPr="0030731D" w:rsidRDefault="000B6955" w:rsidP="0030731D">
            <w:pPr>
              <w:widowControl w:val="0"/>
              <w:suppressAutoHyphens/>
              <w:snapToGrid w:val="0"/>
              <w:spacing w:line="360" w:lineRule="auto"/>
              <w:jc w:val="center"/>
              <w:rPr>
                <w:rFonts w:asciiTheme="minorHAnsi" w:hAnsiTheme="minorHAnsi" w:cstheme="minorHAnsi"/>
                <w:b/>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3A555F6" w14:textId="77777777" w:rsidR="000B6955" w:rsidRPr="0030731D" w:rsidRDefault="000B6955" w:rsidP="0030731D">
            <w:pPr>
              <w:widowControl w:val="0"/>
              <w:suppressAutoHyphens/>
              <w:snapToGrid w:val="0"/>
              <w:spacing w:line="360" w:lineRule="auto"/>
              <w:jc w:val="center"/>
              <w:rPr>
                <w:rFonts w:asciiTheme="minorHAnsi" w:hAnsiTheme="minorHAnsi"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68DF95F5" w14:textId="77777777" w:rsidR="000B6955" w:rsidRPr="0030731D" w:rsidRDefault="000B6955" w:rsidP="0030731D">
            <w:pPr>
              <w:widowControl w:val="0"/>
              <w:suppressAutoHyphens/>
              <w:snapToGrid w:val="0"/>
              <w:spacing w:line="360" w:lineRule="auto"/>
              <w:jc w:val="center"/>
              <w:rPr>
                <w:rFonts w:asciiTheme="minorHAnsi" w:hAnsiTheme="minorHAnsi" w:cstheme="minorHAnsi"/>
                <w:sz w:val="22"/>
                <w:szCs w:val="22"/>
              </w:rPr>
            </w:pPr>
          </w:p>
        </w:tc>
        <w:tc>
          <w:tcPr>
            <w:tcW w:w="2182" w:type="dxa"/>
            <w:tcBorders>
              <w:top w:val="single" w:sz="4" w:space="0" w:color="auto"/>
              <w:left w:val="single" w:sz="4" w:space="0" w:color="auto"/>
              <w:bottom w:val="single" w:sz="4" w:space="0" w:color="auto"/>
              <w:right w:val="single" w:sz="4" w:space="0" w:color="auto"/>
            </w:tcBorders>
            <w:vAlign w:val="center"/>
          </w:tcPr>
          <w:p w14:paraId="6488BECE" w14:textId="77777777" w:rsidR="000B6955" w:rsidRPr="0030731D" w:rsidRDefault="000B6955" w:rsidP="0030731D">
            <w:pPr>
              <w:widowControl w:val="0"/>
              <w:suppressAutoHyphens/>
              <w:snapToGrid w:val="0"/>
              <w:spacing w:line="360" w:lineRule="auto"/>
              <w:jc w:val="center"/>
              <w:rPr>
                <w:rFonts w:asciiTheme="minorHAnsi" w:hAnsiTheme="minorHAnsi" w:cstheme="minorHAnsi"/>
                <w:sz w:val="22"/>
                <w:szCs w:val="22"/>
              </w:rPr>
            </w:pPr>
          </w:p>
        </w:tc>
      </w:tr>
    </w:tbl>
    <w:p w14:paraId="1E32368E" w14:textId="77777777" w:rsidR="000B6955" w:rsidRPr="0030731D" w:rsidRDefault="000B6955" w:rsidP="0030731D">
      <w:pPr>
        <w:spacing w:line="360" w:lineRule="auto"/>
        <w:jc w:val="center"/>
        <w:rPr>
          <w:rFonts w:asciiTheme="minorHAnsi" w:hAnsiTheme="minorHAnsi" w:cstheme="minorHAnsi"/>
          <w:sz w:val="22"/>
          <w:szCs w:val="22"/>
        </w:rPr>
      </w:pPr>
    </w:p>
    <w:p w14:paraId="0763A80D" w14:textId="77777777" w:rsidR="000B6955" w:rsidRPr="0030731D" w:rsidRDefault="000B6955" w:rsidP="0030731D">
      <w:pPr>
        <w:spacing w:line="360" w:lineRule="auto"/>
        <w:jc w:val="center"/>
        <w:rPr>
          <w:rFonts w:asciiTheme="minorHAnsi" w:hAnsiTheme="minorHAnsi" w:cstheme="minorHAnsi"/>
          <w:sz w:val="22"/>
          <w:szCs w:val="22"/>
        </w:rPr>
      </w:pPr>
      <w:r w:rsidRPr="0030731D">
        <w:rPr>
          <w:rFonts w:asciiTheme="minorHAnsi" w:hAnsiTheme="minorHAnsi" w:cstheme="minorHAnsi"/>
          <w:sz w:val="22"/>
          <w:szCs w:val="22"/>
        </w:rPr>
        <w:t>§ 3</w:t>
      </w:r>
    </w:p>
    <w:p w14:paraId="1532B29F" w14:textId="77777777" w:rsidR="000B6955" w:rsidRPr="0030731D" w:rsidRDefault="000B6955" w:rsidP="0030731D">
      <w:pPr>
        <w:spacing w:line="360" w:lineRule="auto"/>
        <w:jc w:val="both"/>
        <w:rPr>
          <w:rFonts w:asciiTheme="minorHAnsi" w:hAnsiTheme="minorHAnsi" w:cstheme="minorHAnsi"/>
          <w:sz w:val="22"/>
          <w:szCs w:val="22"/>
        </w:rPr>
      </w:pPr>
      <w:r w:rsidRPr="0030731D">
        <w:rPr>
          <w:rFonts w:asciiTheme="minorHAnsi" w:hAnsiTheme="minorHAnsi" w:cstheme="minorHAnsi"/>
          <w:sz w:val="22"/>
          <w:szCs w:val="22"/>
        </w:rPr>
        <w:t>Wykonawca oświadcza, że:</w:t>
      </w:r>
    </w:p>
    <w:p w14:paraId="54FB4491" w14:textId="77777777" w:rsidR="000B6955" w:rsidRPr="0030731D" w:rsidRDefault="000B6955" w:rsidP="0030731D">
      <w:pPr>
        <w:pStyle w:val="Akapitzlist1"/>
        <w:numPr>
          <w:ilvl w:val="0"/>
          <w:numId w:val="15"/>
        </w:numPr>
        <w:tabs>
          <w:tab w:val="clear" w:pos="708"/>
          <w:tab w:val="left" w:pos="284"/>
          <w:tab w:val="left" w:pos="992"/>
          <w:tab w:val="left" w:pos="1276"/>
          <w:tab w:val="left" w:pos="1560"/>
          <w:tab w:val="left" w:pos="1844"/>
        </w:tabs>
        <w:spacing w:line="360" w:lineRule="auto"/>
        <w:ind w:left="284" w:hanging="284"/>
        <w:jc w:val="both"/>
        <w:rPr>
          <w:rFonts w:asciiTheme="minorHAnsi" w:hAnsiTheme="minorHAnsi" w:cstheme="minorHAnsi"/>
          <w:color w:val="auto"/>
          <w:sz w:val="22"/>
          <w:szCs w:val="22"/>
        </w:rPr>
      </w:pPr>
      <w:r w:rsidRPr="0030731D">
        <w:rPr>
          <w:rFonts w:asciiTheme="minorHAnsi" w:hAnsiTheme="minorHAnsi" w:cstheme="minorHAnsi"/>
          <w:color w:val="auto"/>
          <w:sz w:val="22"/>
          <w:szCs w:val="22"/>
        </w:rPr>
        <w:lastRenderedPageBreak/>
        <w:t xml:space="preserve">Posiada wymagane uprawnienia, kwalifikacje oraz doświadczenie, a także dysponuje sprzętem </w:t>
      </w:r>
      <w:r w:rsidRPr="0030731D">
        <w:rPr>
          <w:rFonts w:asciiTheme="minorHAnsi" w:hAnsiTheme="minorHAnsi" w:cstheme="minorHAnsi"/>
          <w:color w:val="auto"/>
          <w:sz w:val="22"/>
          <w:szCs w:val="22"/>
        </w:rPr>
        <w:br/>
        <w:t xml:space="preserve">i wykwalifikowanym personelem niezbędnym do wykonania wszelkich świadczeń wynikających </w:t>
      </w:r>
      <w:r w:rsidRPr="0030731D">
        <w:rPr>
          <w:rFonts w:asciiTheme="minorHAnsi" w:hAnsiTheme="minorHAnsi" w:cstheme="minorHAnsi"/>
          <w:color w:val="auto"/>
          <w:sz w:val="22"/>
          <w:szCs w:val="22"/>
        </w:rPr>
        <w:br/>
        <w:t>z postanowień niniejszej umowy w sposób całkowicie z nią zgodny i zobowiązuje się do utrzymania takiego stanu rzeczy przez cały okres obowiązywania niniejszej umowy.</w:t>
      </w:r>
    </w:p>
    <w:p w14:paraId="46826177" w14:textId="77777777" w:rsidR="000B6955" w:rsidRPr="0030731D" w:rsidRDefault="000B6955" w:rsidP="0030731D">
      <w:pPr>
        <w:pStyle w:val="Akapitzlist1"/>
        <w:numPr>
          <w:ilvl w:val="0"/>
          <w:numId w:val="15"/>
        </w:numPr>
        <w:tabs>
          <w:tab w:val="clear" w:pos="708"/>
          <w:tab w:val="left" w:pos="284"/>
          <w:tab w:val="left" w:pos="992"/>
          <w:tab w:val="left" w:pos="1276"/>
          <w:tab w:val="left" w:pos="1560"/>
          <w:tab w:val="left" w:pos="1844"/>
        </w:tabs>
        <w:spacing w:line="360" w:lineRule="auto"/>
        <w:ind w:left="284" w:hanging="284"/>
        <w:jc w:val="both"/>
        <w:rPr>
          <w:rFonts w:asciiTheme="minorHAnsi" w:hAnsiTheme="minorHAnsi" w:cstheme="minorHAnsi"/>
          <w:color w:val="auto"/>
          <w:sz w:val="22"/>
          <w:szCs w:val="22"/>
        </w:rPr>
      </w:pPr>
      <w:r w:rsidRPr="0030731D">
        <w:rPr>
          <w:rFonts w:asciiTheme="minorHAnsi" w:hAnsiTheme="minorHAnsi" w:cstheme="minorHAnsi"/>
          <w:color w:val="auto"/>
          <w:sz w:val="22"/>
          <w:szCs w:val="22"/>
        </w:rPr>
        <w:t>Wszelkie świadczenia wykonywane na rzecz Zamawiającego zostaną wykonane z należytą starannością.</w:t>
      </w:r>
    </w:p>
    <w:p w14:paraId="12E1F690" w14:textId="4A2BE128" w:rsidR="000B6955" w:rsidRPr="0030731D" w:rsidRDefault="00005D3C" w:rsidP="0030731D">
      <w:pPr>
        <w:pStyle w:val="Akapitzlist1"/>
        <w:numPr>
          <w:ilvl w:val="0"/>
          <w:numId w:val="15"/>
        </w:numPr>
        <w:tabs>
          <w:tab w:val="clear" w:pos="708"/>
          <w:tab w:val="left" w:pos="284"/>
        </w:tabs>
        <w:spacing w:line="360" w:lineRule="auto"/>
        <w:ind w:left="284" w:hanging="284"/>
        <w:jc w:val="both"/>
        <w:rPr>
          <w:rFonts w:asciiTheme="minorHAnsi" w:hAnsiTheme="minorHAnsi" w:cstheme="minorHAnsi"/>
          <w:bCs/>
          <w:color w:val="auto"/>
          <w:sz w:val="22"/>
          <w:szCs w:val="22"/>
        </w:rPr>
      </w:pPr>
      <w:r w:rsidRPr="0030731D">
        <w:rPr>
          <w:rFonts w:asciiTheme="minorHAnsi" w:hAnsiTheme="minorHAnsi" w:cstheme="minorHAnsi"/>
          <w:bCs/>
          <w:color w:val="auto"/>
          <w:sz w:val="22"/>
          <w:szCs w:val="22"/>
        </w:rPr>
        <w:t>*</w:t>
      </w:r>
      <w:r w:rsidR="000B6955" w:rsidRPr="0030731D">
        <w:rPr>
          <w:rFonts w:asciiTheme="minorHAnsi" w:hAnsiTheme="minorHAnsi" w:cstheme="minorHAnsi"/>
          <w:bCs/>
          <w:color w:val="auto"/>
          <w:sz w:val="22"/>
          <w:szCs w:val="22"/>
        </w:rPr>
        <w:t>Posiada stosowne certyfikat/y, autoryzacje, pozwolenia producenta sprzętu na wykonywanie przeglądów wyżej wymienionych urządzeń medycznych</w:t>
      </w:r>
      <w:r w:rsidRPr="0030731D">
        <w:rPr>
          <w:rFonts w:asciiTheme="minorHAnsi" w:hAnsiTheme="minorHAnsi" w:cstheme="minorHAnsi"/>
          <w:bCs/>
          <w:color w:val="auto"/>
          <w:sz w:val="22"/>
          <w:szCs w:val="22"/>
        </w:rPr>
        <w:t xml:space="preserve"> (*</w:t>
      </w:r>
      <w:r w:rsidRPr="0030731D">
        <w:rPr>
          <w:rFonts w:asciiTheme="minorHAnsi" w:hAnsiTheme="minorHAnsi" w:cstheme="minorHAnsi"/>
          <w:bCs/>
          <w:i/>
          <w:color w:val="auto"/>
          <w:sz w:val="22"/>
          <w:szCs w:val="22"/>
        </w:rPr>
        <w:t>w zakresie Części 7</w:t>
      </w:r>
      <w:r w:rsidRPr="0030731D">
        <w:rPr>
          <w:rFonts w:asciiTheme="minorHAnsi" w:hAnsiTheme="minorHAnsi" w:cstheme="minorHAnsi"/>
          <w:bCs/>
          <w:color w:val="auto"/>
          <w:sz w:val="22"/>
          <w:szCs w:val="22"/>
        </w:rPr>
        <w:t>)</w:t>
      </w:r>
      <w:r w:rsidR="000B6955" w:rsidRPr="0030731D">
        <w:rPr>
          <w:rFonts w:asciiTheme="minorHAnsi" w:hAnsiTheme="minorHAnsi" w:cstheme="minorHAnsi"/>
          <w:bCs/>
          <w:color w:val="auto"/>
          <w:sz w:val="22"/>
          <w:szCs w:val="22"/>
        </w:rPr>
        <w:t>.</w:t>
      </w:r>
    </w:p>
    <w:p w14:paraId="01BCAE1C" w14:textId="77777777" w:rsidR="00363DB5" w:rsidRPr="0030731D" w:rsidRDefault="00363DB5" w:rsidP="0030731D">
      <w:pPr>
        <w:pStyle w:val="Akapitzlist1"/>
        <w:numPr>
          <w:ilvl w:val="0"/>
          <w:numId w:val="15"/>
        </w:numPr>
        <w:tabs>
          <w:tab w:val="clear" w:pos="708"/>
          <w:tab w:val="left" w:pos="284"/>
        </w:tabs>
        <w:spacing w:line="360" w:lineRule="auto"/>
        <w:ind w:left="284" w:hanging="284"/>
        <w:jc w:val="both"/>
        <w:rPr>
          <w:rFonts w:asciiTheme="minorHAnsi" w:hAnsiTheme="minorHAnsi" w:cstheme="minorHAnsi"/>
          <w:bCs/>
          <w:color w:val="auto"/>
          <w:sz w:val="22"/>
          <w:szCs w:val="22"/>
        </w:rPr>
      </w:pPr>
      <w:r w:rsidRPr="0030731D">
        <w:rPr>
          <w:rFonts w:asciiTheme="minorHAnsi" w:hAnsiTheme="minorHAnsi" w:cstheme="minorHAnsi"/>
          <w:color w:val="auto"/>
          <w:sz w:val="22"/>
          <w:szCs w:val="22"/>
        </w:rPr>
        <w:t>Posiada aktualne na czas trwania umowy ubezpieczenie od odpowiedzialności cywilnej dot. wykonywania okresowych przeglądów technicznych oraz napraw urządzeń medycznych.</w:t>
      </w:r>
    </w:p>
    <w:p w14:paraId="3E7019B3" w14:textId="77777777" w:rsidR="000B6955" w:rsidRPr="0030731D" w:rsidRDefault="000B6955" w:rsidP="0030731D">
      <w:pPr>
        <w:spacing w:line="360" w:lineRule="auto"/>
        <w:rPr>
          <w:rFonts w:asciiTheme="minorHAnsi" w:hAnsiTheme="minorHAnsi" w:cstheme="minorHAnsi"/>
          <w:sz w:val="22"/>
          <w:szCs w:val="22"/>
        </w:rPr>
      </w:pPr>
    </w:p>
    <w:p w14:paraId="6D96C457" w14:textId="77777777" w:rsidR="000B6955" w:rsidRPr="0030731D" w:rsidRDefault="000B6955" w:rsidP="0030731D">
      <w:pPr>
        <w:spacing w:line="360" w:lineRule="auto"/>
        <w:jc w:val="center"/>
        <w:rPr>
          <w:rFonts w:asciiTheme="minorHAnsi" w:hAnsiTheme="minorHAnsi" w:cstheme="minorHAnsi"/>
          <w:sz w:val="22"/>
          <w:szCs w:val="22"/>
        </w:rPr>
      </w:pPr>
      <w:r w:rsidRPr="0030731D">
        <w:rPr>
          <w:rFonts w:asciiTheme="minorHAnsi" w:hAnsiTheme="minorHAnsi" w:cstheme="minorHAnsi"/>
          <w:sz w:val="22"/>
          <w:szCs w:val="22"/>
        </w:rPr>
        <w:t>§ 4</w:t>
      </w:r>
    </w:p>
    <w:p w14:paraId="4BF7260E" w14:textId="77777777" w:rsidR="000B6955" w:rsidRPr="0030731D" w:rsidRDefault="000B6955" w:rsidP="0030731D">
      <w:pPr>
        <w:spacing w:line="360" w:lineRule="auto"/>
        <w:jc w:val="both"/>
        <w:rPr>
          <w:rFonts w:asciiTheme="minorHAnsi" w:hAnsiTheme="minorHAnsi" w:cstheme="minorHAnsi"/>
          <w:sz w:val="22"/>
          <w:szCs w:val="22"/>
        </w:rPr>
      </w:pPr>
      <w:r w:rsidRPr="0030731D">
        <w:rPr>
          <w:rFonts w:asciiTheme="minorHAnsi" w:hAnsiTheme="minorHAnsi" w:cstheme="minorHAnsi"/>
          <w:sz w:val="22"/>
          <w:szCs w:val="22"/>
        </w:rPr>
        <w:t>Umowa zostaje zawarta na okres od dnia ……………………… do ………………………… roku lub do wyczerpania maksymalnej kwoty wartości zawartej umowy, zawartej w §5 ust. 1.</w:t>
      </w:r>
    </w:p>
    <w:p w14:paraId="637BC904" w14:textId="77777777" w:rsidR="000B6955" w:rsidRPr="0030731D" w:rsidRDefault="000B6955" w:rsidP="0030731D">
      <w:pPr>
        <w:spacing w:line="360" w:lineRule="auto"/>
        <w:rPr>
          <w:rFonts w:asciiTheme="minorHAnsi" w:hAnsiTheme="minorHAnsi" w:cstheme="minorHAnsi"/>
          <w:sz w:val="22"/>
          <w:szCs w:val="22"/>
        </w:rPr>
      </w:pPr>
    </w:p>
    <w:p w14:paraId="1EDB87CE" w14:textId="77777777" w:rsidR="000B6955" w:rsidRPr="0030731D" w:rsidRDefault="000B6955" w:rsidP="0030731D">
      <w:pPr>
        <w:spacing w:line="360" w:lineRule="auto"/>
        <w:jc w:val="center"/>
        <w:rPr>
          <w:rFonts w:asciiTheme="minorHAnsi" w:hAnsiTheme="minorHAnsi" w:cstheme="minorHAnsi"/>
          <w:sz w:val="22"/>
          <w:szCs w:val="22"/>
        </w:rPr>
      </w:pPr>
      <w:r w:rsidRPr="0030731D">
        <w:rPr>
          <w:rFonts w:asciiTheme="minorHAnsi" w:hAnsiTheme="minorHAnsi" w:cstheme="minorHAnsi"/>
          <w:sz w:val="22"/>
          <w:szCs w:val="22"/>
        </w:rPr>
        <w:t>§ 5</w:t>
      </w:r>
    </w:p>
    <w:p w14:paraId="66F5AC25" w14:textId="77777777" w:rsidR="000B6955" w:rsidRPr="0030731D" w:rsidRDefault="000B6955" w:rsidP="0030731D">
      <w:pPr>
        <w:numPr>
          <w:ilvl w:val="0"/>
          <w:numId w:val="20"/>
        </w:numPr>
        <w:tabs>
          <w:tab w:val="left" w:pos="284"/>
        </w:tabs>
        <w:suppressAutoHyphens/>
        <w:spacing w:line="360" w:lineRule="auto"/>
        <w:ind w:left="284" w:hanging="284"/>
        <w:jc w:val="both"/>
        <w:rPr>
          <w:rFonts w:asciiTheme="minorHAnsi" w:hAnsiTheme="minorHAnsi" w:cstheme="minorHAnsi"/>
          <w:sz w:val="22"/>
          <w:szCs w:val="22"/>
        </w:rPr>
      </w:pPr>
      <w:r w:rsidRPr="0030731D">
        <w:rPr>
          <w:rFonts w:asciiTheme="minorHAnsi" w:hAnsiTheme="minorHAnsi" w:cstheme="minorHAnsi"/>
          <w:sz w:val="22"/>
          <w:szCs w:val="22"/>
        </w:rPr>
        <w:t>Maksymalne wynagrodzenie z tytułu realizacji przedmiotowej umowy nie może przekroczyć kwoty:……………………. zł brutto (słownie…………………………00/100)</w:t>
      </w:r>
      <w:r w:rsidR="005B55AD" w:rsidRPr="0030731D">
        <w:rPr>
          <w:rFonts w:asciiTheme="minorHAnsi" w:hAnsiTheme="minorHAnsi" w:cstheme="minorHAnsi"/>
          <w:sz w:val="22"/>
          <w:szCs w:val="22"/>
        </w:rPr>
        <w:t>,</w:t>
      </w:r>
      <w:r w:rsidRPr="0030731D">
        <w:rPr>
          <w:rFonts w:asciiTheme="minorHAnsi" w:hAnsiTheme="minorHAnsi" w:cstheme="minorHAnsi"/>
          <w:sz w:val="22"/>
          <w:szCs w:val="22"/>
        </w:rPr>
        <w:t xml:space="preserve">  kwoty n</w:t>
      </w:r>
      <w:r w:rsidR="005B55AD" w:rsidRPr="0030731D">
        <w:rPr>
          <w:rFonts w:asciiTheme="minorHAnsi" w:hAnsiTheme="minorHAnsi" w:cstheme="minorHAnsi"/>
          <w:sz w:val="22"/>
          <w:szCs w:val="22"/>
        </w:rPr>
        <w:t>etto ………… .</w:t>
      </w:r>
    </w:p>
    <w:p w14:paraId="79D9FE20" w14:textId="77777777" w:rsidR="000B6955" w:rsidRPr="0030731D" w:rsidRDefault="000B6955" w:rsidP="0030731D">
      <w:pPr>
        <w:numPr>
          <w:ilvl w:val="0"/>
          <w:numId w:val="20"/>
        </w:numPr>
        <w:tabs>
          <w:tab w:val="left" w:pos="284"/>
        </w:tabs>
        <w:suppressAutoHyphens/>
        <w:spacing w:line="360" w:lineRule="auto"/>
        <w:ind w:left="284" w:hanging="284"/>
        <w:jc w:val="both"/>
        <w:rPr>
          <w:rFonts w:asciiTheme="minorHAnsi" w:hAnsiTheme="minorHAnsi" w:cstheme="minorHAnsi"/>
          <w:sz w:val="22"/>
          <w:szCs w:val="22"/>
        </w:rPr>
      </w:pPr>
      <w:r w:rsidRPr="0030731D">
        <w:rPr>
          <w:rFonts w:asciiTheme="minorHAnsi" w:hAnsiTheme="minorHAnsi" w:cstheme="minorHAnsi"/>
          <w:sz w:val="22"/>
          <w:szCs w:val="22"/>
        </w:rPr>
        <w:t>Płatność nastąpi przelewem na rachunek bankowy wskazany w fakturze, w terminie 14 dni od daty otrzymania przez Zamawiającego prawidłowo wypełnionej Faktury.</w:t>
      </w:r>
    </w:p>
    <w:p w14:paraId="3AF7070A" w14:textId="77777777" w:rsidR="000B6955" w:rsidRPr="0030731D" w:rsidRDefault="000B6955" w:rsidP="0030731D">
      <w:pPr>
        <w:numPr>
          <w:ilvl w:val="0"/>
          <w:numId w:val="20"/>
        </w:numPr>
        <w:tabs>
          <w:tab w:val="left" w:pos="284"/>
        </w:tabs>
        <w:suppressAutoHyphens/>
        <w:spacing w:line="360" w:lineRule="auto"/>
        <w:ind w:left="284" w:hanging="284"/>
        <w:jc w:val="both"/>
        <w:rPr>
          <w:rFonts w:asciiTheme="minorHAnsi" w:hAnsiTheme="minorHAnsi" w:cstheme="minorHAnsi"/>
          <w:sz w:val="22"/>
          <w:szCs w:val="22"/>
        </w:rPr>
      </w:pPr>
      <w:r w:rsidRPr="0030731D">
        <w:rPr>
          <w:rFonts w:asciiTheme="minorHAnsi" w:eastAsia="Calibri" w:hAnsiTheme="minorHAnsi" w:cstheme="minorHAnsi"/>
          <w:sz w:val="22"/>
          <w:szCs w:val="22"/>
        </w:rPr>
        <w:t>Za dzień zapłaty uważa się dzień obciążenia rachunku bankowego Zamawiającego.</w:t>
      </w:r>
    </w:p>
    <w:p w14:paraId="31D5D663" w14:textId="77777777" w:rsidR="000B6955" w:rsidRPr="0030731D" w:rsidRDefault="000B6955" w:rsidP="0030731D">
      <w:pPr>
        <w:numPr>
          <w:ilvl w:val="0"/>
          <w:numId w:val="20"/>
        </w:numPr>
        <w:tabs>
          <w:tab w:val="left" w:pos="284"/>
        </w:tabs>
        <w:suppressAutoHyphens/>
        <w:spacing w:line="360" w:lineRule="auto"/>
        <w:ind w:left="284" w:hanging="284"/>
        <w:jc w:val="both"/>
        <w:rPr>
          <w:rFonts w:asciiTheme="minorHAnsi" w:hAnsiTheme="minorHAnsi" w:cstheme="minorHAnsi"/>
          <w:sz w:val="22"/>
          <w:szCs w:val="22"/>
        </w:rPr>
      </w:pPr>
      <w:r w:rsidRPr="0030731D">
        <w:rPr>
          <w:rFonts w:asciiTheme="minorHAnsi" w:hAnsiTheme="minorHAnsi" w:cstheme="minorHAnsi"/>
          <w:sz w:val="22"/>
          <w:szCs w:val="22"/>
        </w:rPr>
        <w:t>Faktura będzie wystawiona każdorazowo po przeprowadzonym przeglądzie.</w:t>
      </w:r>
    </w:p>
    <w:p w14:paraId="021FAC3B" w14:textId="77777777" w:rsidR="0030731D" w:rsidRPr="0030731D" w:rsidRDefault="000B6955" w:rsidP="0030731D">
      <w:pPr>
        <w:numPr>
          <w:ilvl w:val="0"/>
          <w:numId w:val="20"/>
        </w:numPr>
        <w:tabs>
          <w:tab w:val="left" w:pos="284"/>
        </w:tabs>
        <w:suppressAutoHyphens/>
        <w:spacing w:line="360" w:lineRule="auto"/>
        <w:ind w:left="284" w:hanging="284"/>
        <w:jc w:val="both"/>
        <w:rPr>
          <w:rFonts w:asciiTheme="minorHAnsi" w:hAnsiTheme="minorHAnsi" w:cstheme="minorHAnsi"/>
          <w:sz w:val="22"/>
          <w:szCs w:val="22"/>
        </w:rPr>
      </w:pPr>
      <w:r w:rsidRPr="0030731D">
        <w:rPr>
          <w:rFonts w:asciiTheme="minorHAnsi" w:hAnsiTheme="minorHAnsi" w:cstheme="minorHAnsi"/>
          <w:sz w:val="22"/>
          <w:szCs w:val="22"/>
        </w:rPr>
        <w:t xml:space="preserve">Kwota stawki za wykonanie wymaganych w ciągu roku przeglądów określona w </w:t>
      </w:r>
      <w:r w:rsidRPr="0030731D">
        <w:rPr>
          <w:rFonts w:asciiTheme="minorHAnsi" w:hAnsiTheme="minorHAnsi" w:cstheme="minorHAnsi"/>
          <w:i/>
          <w:sz w:val="22"/>
          <w:szCs w:val="22"/>
        </w:rPr>
        <w:t>załączniku nr 2 formularz cenowy</w:t>
      </w:r>
      <w:r w:rsidRPr="0030731D">
        <w:rPr>
          <w:rFonts w:asciiTheme="minorHAnsi" w:hAnsiTheme="minorHAnsi" w:cstheme="minorHAnsi"/>
          <w:sz w:val="22"/>
          <w:szCs w:val="22"/>
        </w:rPr>
        <w:t xml:space="preserve"> stanowi jedyną podstawę do naliczenia obciążeń w stosunku do Zamawiającego </w:t>
      </w:r>
      <w:r w:rsidRPr="0030731D">
        <w:rPr>
          <w:rFonts w:asciiTheme="minorHAnsi" w:hAnsiTheme="minorHAnsi" w:cstheme="minorHAnsi"/>
          <w:sz w:val="22"/>
          <w:szCs w:val="22"/>
        </w:rPr>
        <w:br/>
        <w:t>i obejmuje wszelkie koszty Wykonawcy niezbędne dla prawidłowego wykonania przedmiotu umowy. Kwoty te nie ulegną zmianie przez cały okres obowiązywania umowy.</w:t>
      </w:r>
    </w:p>
    <w:p w14:paraId="30C9DF49" w14:textId="41F2291A" w:rsidR="0030731D" w:rsidRPr="0030731D" w:rsidRDefault="0030731D" w:rsidP="0030731D">
      <w:pPr>
        <w:numPr>
          <w:ilvl w:val="0"/>
          <w:numId w:val="20"/>
        </w:numPr>
        <w:tabs>
          <w:tab w:val="left" w:pos="284"/>
        </w:tabs>
        <w:suppressAutoHyphens/>
        <w:spacing w:line="360" w:lineRule="auto"/>
        <w:ind w:left="284" w:hanging="284"/>
        <w:jc w:val="both"/>
        <w:rPr>
          <w:rFonts w:asciiTheme="minorHAnsi" w:hAnsiTheme="minorHAnsi" w:cstheme="minorHAnsi"/>
          <w:sz w:val="22"/>
          <w:szCs w:val="22"/>
        </w:rPr>
      </w:pPr>
      <w:r w:rsidRPr="0030731D">
        <w:rPr>
          <w:rFonts w:asciiTheme="minorHAnsi" w:hAnsiTheme="minorHAnsi" w:cstheme="minorHAnsi"/>
          <w:sz w:val="22"/>
          <w:szCs w:val="22"/>
        </w:rPr>
        <w:t xml:space="preserve">Zamawiający: Wojewódzka Stacja Pogotowia Ratunkowego w Olsztynie umożliwia Wykonawcy zgodnie </w:t>
      </w:r>
      <w:r w:rsidRPr="0030731D">
        <w:rPr>
          <w:rFonts w:asciiTheme="minorHAnsi" w:hAnsiTheme="minorHAnsi" w:cstheme="minorHAnsi"/>
          <w:sz w:val="22"/>
          <w:szCs w:val="22"/>
        </w:rPr>
        <w:br/>
        <w:t xml:space="preserve">z zasadami określonymi w </w:t>
      </w:r>
      <w:r w:rsidRPr="0030731D">
        <w:rPr>
          <w:rFonts w:asciiTheme="minorHAnsi" w:hAnsiTheme="minorHAnsi" w:cstheme="minorHAnsi"/>
          <w:i/>
          <w:sz w:val="22"/>
          <w:szCs w:val="22"/>
        </w:rPr>
        <w:t xml:space="preserve">ustawie z dnia 9 listopada 2018 r. o elektronicznym fakturowaniu </w:t>
      </w:r>
      <w:r w:rsidRPr="0030731D">
        <w:rPr>
          <w:rFonts w:asciiTheme="minorHAnsi" w:hAnsiTheme="minorHAnsi" w:cstheme="minorHAnsi"/>
          <w:i/>
          <w:sz w:val="22"/>
          <w:szCs w:val="22"/>
        </w:rPr>
        <w:br/>
        <w:t>w zamówieniach publicznych, koncesjach na roboty budowlane lub usługi oraz partnerstwie publiczno-prywatnym</w:t>
      </w:r>
      <w:r w:rsidRPr="0030731D">
        <w:rPr>
          <w:rFonts w:asciiTheme="minorHAnsi" w:hAnsiTheme="minorHAnsi" w:cstheme="minorHAnsi"/>
          <w:sz w:val="22"/>
          <w:szCs w:val="22"/>
        </w:rPr>
        <w:t xml:space="preserve"> (Dz.U. 2020, poz. 1666), przesłanie ustrukturyzowanych faktur elektronicznych, oraz innych ustrukturyzowanych dokumentów elektronicznych. Platforma Elektronicznego Fakturowania stosowana przez Zamawiającego: </w:t>
      </w:r>
      <w:hyperlink r:id="rId8" w:history="1">
        <w:r w:rsidRPr="0030731D">
          <w:rPr>
            <w:rStyle w:val="Hipercze"/>
            <w:rFonts w:asciiTheme="minorHAnsi" w:hAnsiTheme="minorHAnsi" w:cstheme="minorHAnsi"/>
            <w:sz w:val="22"/>
            <w:szCs w:val="22"/>
          </w:rPr>
          <w:t>https://brokerpefexpert.efaktura.gov.pl/</w:t>
        </w:r>
      </w:hyperlink>
      <w:r w:rsidRPr="0030731D">
        <w:rPr>
          <w:rFonts w:asciiTheme="minorHAnsi" w:hAnsiTheme="minorHAnsi" w:cstheme="minorHAnsi"/>
          <w:sz w:val="22"/>
          <w:szCs w:val="22"/>
        </w:rPr>
        <w:t xml:space="preserve">. </w:t>
      </w:r>
      <w:r w:rsidRPr="0030731D">
        <w:rPr>
          <w:rFonts w:asciiTheme="minorHAnsi" w:hAnsiTheme="minorHAnsi" w:cstheme="minorHAnsi"/>
          <w:b/>
          <w:bCs/>
          <w:sz w:val="22"/>
          <w:szCs w:val="22"/>
        </w:rPr>
        <w:t xml:space="preserve">Począwszy od 1 lutego 2026 r. lub innego dnia, w którym Wykonawca zostanie objęty obowiązkiem wystawiania faktur VAT za pośrednictwem Krajowego Systemu e-Faktur (dalej „KSeF”) faktury VAT będą wystawiane przez Wykonawcę w formie faktur ustrukturyzowanych. Faktura ustrukturyzowana będzie uznana za wystawioną w dniu jej przesłania do KSeF. </w:t>
      </w:r>
      <w:r w:rsidRPr="0030731D">
        <w:rPr>
          <w:rFonts w:asciiTheme="minorHAnsi" w:hAnsiTheme="minorHAnsi" w:cstheme="minorHAnsi"/>
          <w:b/>
          <w:bCs/>
          <w:sz w:val="22"/>
          <w:szCs w:val="22"/>
        </w:rPr>
        <w:lastRenderedPageBreak/>
        <w:t>Faktura ustrukturyzowana będzie uznana za otrzymaną przy użyciu KSeF w dniu przydzielenia w tym systemie numeru identyfikującego tę fakturę.</w:t>
      </w:r>
    </w:p>
    <w:p w14:paraId="798953EA" w14:textId="77777777" w:rsidR="000B6955" w:rsidRPr="0030731D" w:rsidRDefault="000B6955" w:rsidP="0030731D">
      <w:pPr>
        <w:spacing w:line="360" w:lineRule="auto"/>
        <w:rPr>
          <w:rFonts w:asciiTheme="minorHAnsi" w:hAnsiTheme="minorHAnsi" w:cstheme="minorHAnsi"/>
          <w:sz w:val="22"/>
          <w:szCs w:val="22"/>
        </w:rPr>
      </w:pPr>
    </w:p>
    <w:p w14:paraId="24653AFC" w14:textId="77777777" w:rsidR="009D1EE0" w:rsidRPr="0030731D" w:rsidRDefault="000B6955" w:rsidP="0030731D">
      <w:pPr>
        <w:spacing w:line="360" w:lineRule="auto"/>
        <w:ind w:left="284" w:hanging="284"/>
        <w:jc w:val="center"/>
        <w:rPr>
          <w:rFonts w:asciiTheme="minorHAnsi" w:hAnsiTheme="minorHAnsi" w:cstheme="minorHAnsi"/>
          <w:sz w:val="22"/>
          <w:szCs w:val="22"/>
        </w:rPr>
      </w:pPr>
      <w:r w:rsidRPr="0030731D">
        <w:rPr>
          <w:rFonts w:asciiTheme="minorHAnsi" w:hAnsiTheme="minorHAnsi" w:cstheme="minorHAnsi"/>
          <w:sz w:val="22"/>
          <w:szCs w:val="22"/>
        </w:rPr>
        <w:t>§ 6</w:t>
      </w:r>
    </w:p>
    <w:p w14:paraId="5A949C81" w14:textId="77777777" w:rsidR="009D1EE0" w:rsidRPr="0030731D" w:rsidRDefault="009D1EE0" w:rsidP="0030731D">
      <w:pPr>
        <w:pStyle w:val="Akapitzlist1"/>
        <w:numPr>
          <w:ilvl w:val="0"/>
          <w:numId w:val="17"/>
        </w:numPr>
        <w:tabs>
          <w:tab w:val="left" w:pos="284"/>
          <w:tab w:val="left" w:pos="992"/>
          <w:tab w:val="left" w:pos="1276"/>
          <w:tab w:val="left" w:pos="1560"/>
          <w:tab w:val="left" w:pos="1844"/>
        </w:tabs>
        <w:spacing w:line="360" w:lineRule="auto"/>
        <w:ind w:left="284" w:hanging="284"/>
        <w:jc w:val="both"/>
        <w:rPr>
          <w:rFonts w:asciiTheme="minorHAnsi" w:hAnsiTheme="minorHAnsi" w:cstheme="minorHAnsi"/>
          <w:color w:val="auto"/>
          <w:sz w:val="22"/>
          <w:szCs w:val="22"/>
        </w:rPr>
      </w:pPr>
      <w:r w:rsidRPr="0030731D">
        <w:rPr>
          <w:rFonts w:asciiTheme="minorHAnsi" w:hAnsiTheme="minorHAnsi" w:cstheme="minorHAnsi"/>
          <w:color w:val="auto"/>
          <w:sz w:val="22"/>
          <w:szCs w:val="22"/>
        </w:rPr>
        <w:t>Zamawiający naliczy Wykonawcy karę umowną w następujących przypadkach i wysokościach:</w:t>
      </w:r>
    </w:p>
    <w:p w14:paraId="6DDA175C" w14:textId="77777777" w:rsidR="0030731D" w:rsidRPr="0030731D" w:rsidRDefault="009D1EE0" w:rsidP="0030731D">
      <w:pPr>
        <w:pStyle w:val="Akapitzlist1"/>
        <w:numPr>
          <w:ilvl w:val="0"/>
          <w:numId w:val="47"/>
        </w:numPr>
        <w:tabs>
          <w:tab w:val="left" w:pos="284"/>
          <w:tab w:val="left" w:pos="992"/>
          <w:tab w:val="left" w:pos="1276"/>
          <w:tab w:val="left" w:pos="1560"/>
          <w:tab w:val="left" w:pos="1844"/>
        </w:tabs>
        <w:spacing w:line="360" w:lineRule="auto"/>
        <w:jc w:val="both"/>
        <w:rPr>
          <w:rFonts w:asciiTheme="minorHAnsi" w:hAnsiTheme="minorHAnsi" w:cstheme="minorHAnsi"/>
          <w:color w:val="auto"/>
          <w:sz w:val="22"/>
          <w:szCs w:val="22"/>
        </w:rPr>
      </w:pPr>
      <w:r w:rsidRPr="0030731D">
        <w:rPr>
          <w:rFonts w:asciiTheme="minorHAnsi" w:hAnsiTheme="minorHAnsi" w:cstheme="minorHAnsi"/>
          <w:color w:val="auto"/>
          <w:sz w:val="22"/>
          <w:szCs w:val="22"/>
        </w:rPr>
        <w:t>za brak udostępnienia</w:t>
      </w:r>
      <w:r w:rsidR="00F07DA0" w:rsidRPr="0030731D">
        <w:rPr>
          <w:rFonts w:asciiTheme="minorHAnsi" w:hAnsiTheme="minorHAnsi" w:cstheme="minorHAnsi"/>
          <w:color w:val="auto"/>
          <w:sz w:val="22"/>
          <w:szCs w:val="22"/>
        </w:rPr>
        <w:t xml:space="preserve"> urządzenia zastępczego w sytuacji określonej w § 2 ust. 1 Wykonawca zapłaci Zamawiającemu karę umowną wynoszącą 10% wartości wynagrodzenia brutto należnego Wykonawcy określonego </w:t>
      </w:r>
      <w:r w:rsidRPr="0030731D">
        <w:rPr>
          <w:rFonts w:asciiTheme="minorHAnsi" w:hAnsiTheme="minorHAnsi" w:cstheme="minorHAnsi"/>
          <w:color w:val="auto"/>
          <w:sz w:val="22"/>
          <w:szCs w:val="22"/>
        </w:rPr>
        <w:t xml:space="preserve">w § </w:t>
      </w:r>
      <w:r w:rsidR="00F07DA0" w:rsidRPr="0030731D">
        <w:rPr>
          <w:rFonts w:asciiTheme="minorHAnsi" w:hAnsiTheme="minorHAnsi" w:cstheme="minorHAnsi"/>
          <w:color w:val="auto"/>
          <w:sz w:val="22"/>
          <w:szCs w:val="22"/>
        </w:rPr>
        <w:t>5</w:t>
      </w:r>
      <w:r w:rsidRPr="0030731D">
        <w:rPr>
          <w:rFonts w:asciiTheme="minorHAnsi" w:hAnsiTheme="minorHAnsi" w:cstheme="minorHAnsi"/>
          <w:color w:val="auto"/>
          <w:sz w:val="22"/>
          <w:szCs w:val="22"/>
        </w:rPr>
        <w:t xml:space="preserve"> ust.1</w:t>
      </w:r>
      <w:r w:rsidR="00F07DA0" w:rsidRPr="0030731D">
        <w:rPr>
          <w:rFonts w:asciiTheme="minorHAnsi" w:hAnsiTheme="minorHAnsi" w:cstheme="minorHAnsi"/>
          <w:color w:val="auto"/>
          <w:sz w:val="22"/>
          <w:szCs w:val="22"/>
        </w:rPr>
        <w:t>.</w:t>
      </w:r>
    </w:p>
    <w:p w14:paraId="3B5F274A" w14:textId="77777777" w:rsidR="0030731D" w:rsidRPr="0030731D" w:rsidRDefault="009D1EE0" w:rsidP="0030731D">
      <w:pPr>
        <w:pStyle w:val="Akapitzlist1"/>
        <w:numPr>
          <w:ilvl w:val="0"/>
          <w:numId w:val="47"/>
        </w:numPr>
        <w:tabs>
          <w:tab w:val="left" w:pos="284"/>
          <w:tab w:val="left" w:pos="992"/>
          <w:tab w:val="left" w:pos="1276"/>
          <w:tab w:val="left" w:pos="1560"/>
          <w:tab w:val="left" w:pos="1844"/>
        </w:tabs>
        <w:spacing w:line="360" w:lineRule="auto"/>
        <w:jc w:val="both"/>
        <w:rPr>
          <w:rFonts w:asciiTheme="minorHAnsi" w:hAnsiTheme="minorHAnsi" w:cstheme="minorHAnsi"/>
          <w:color w:val="auto"/>
          <w:sz w:val="22"/>
          <w:szCs w:val="22"/>
        </w:rPr>
      </w:pPr>
      <w:r w:rsidRPr="0030731D">
        <w:rPr>
          <w:rFonts w:asciiTheme="minorHAnsi" w:hAnsiTheme="minorHAnsi" w:cstheme="minorHAnsi"/>
          <w:color w:val="auto"/>
          <w:sz w:val="22"/>
          <w:szCs w:val="22"/>
        </w:rPr>
        <w:t xml:space="preserve">za </w:t>
      </w:r>
      <w:r w:rsidR="00F07DA0" w:rsidRPr="0030731D">
        <w:rPr>
          <w:rFonts w:asciiTheme="minorHAnsi" w:hAnsiTheme="minorHAnsi" w:cstheme="minorHAnsi"/>
          <w:color w:val="auto"/>
          <w:sz w:val="22"/>
          <w:szCs w:val="22"/>
        </w:rPr>
        <w:t>nienależyte wykonanie przeglądów, których następstwem będzie niesprawna aparatura Wykonawca zapłaci Zamawiającemu karę umowną wynoszącą 10% wartości wynagrodzenia brutto należnego Wykonawcy określonego w § 5 ust. 1.</w:t>
      </w:r>
    </w:p>
    <w:p w14:paraId="37940D70" w14:textId="66112902" w:rsidR="009D1EE0" w:rsidRPr="0030731D" w:rsidRDefault="00F07DA0" w:rsidP="0030731D">
      <w:pPr>
        <w:pStyle w:val="Akapitzlist1"/>
        <w:numPr>
          <w:ilvl w:val="0"/>
          <w:numId w:val="47"/>
        </w:numPr>
        <w:tabs>
          <w:tab w:val="left" w:pos="284"/>
          <w:tab w:val="left" w:pos="992"/>
          <w:tab w:val="left" w:pos="1276"/>
          <w:tab w:val="left" w:pos="1560"/>
          <w:tab w:val="left" w:pos="1844"/>
        </w:tabs>
        <w:spacing w:line="360" w:lineRule="auto"/>
        <w:jc w:val="both"/>
        <w:rPr>
          <w:rFonts w:asciiTheme="minorHAnsi" w:hAnsiTheme="minorHAnsi" w:cstheme="minorHAnsi"/>
          <w:color w:val="auto"/>
          <w:sz w:val="22"/>
          <w:szCs w:val="22"/>
        </w:rPr>
      </w:pPr>
      <w:r w:rsidRPr="0030731D">
        <w:rPr>
          <w:rFonts w:asciiTheme="minorHAnsi" w:hAnsiTheme="minorHAnsi" w:cstheme="minorHAnsi"/>
          <w:color w:val="auto"/>
          <w:sz w:val="22"/>
          <w:szCs w:val="22"/>
        </w:rPr>
        <w:t>za odstąpienie od umowy którejkolwiek ze Stron z przyczyn leżących po stronie Wykonawcy, Wykonawca zapłaci Zamawiającemu karę umowną wynoszącą 10% wartości wynagrodzenia brutto należnego Wykonawcy określonego w § 5 ust. 1;</w:t>
      </w:r>
    </w:p>
    <w:p w14:paraId="45D45289" w14:textId="77777777" w:rsidR="009D1EE0" w:rsidRPr="0030731D" w:rsidRDefault="009D1EE0" w:rsidP="0030731D">
      <w:pPr>
        <w:pStyle w:val="Akapitzlist1"/>
        <w:numPr>
          <w:ilvl w:val="0"/>
          <w:numId w:val="17"/>
        </w:numPr>
        <w:tabs>
          <w:tab w:val="left" w:pos="284"/>
          <w:tab w:val="left" w:pos="992"/>
          <w:tab w:val="left" w:pos="1276"/>
          <w:tab w:val="left" w:pos="1560"/>
          <w:tab w:val="left" w:pos="1844"/>
        </w:tabs>
        <w:spacing w:line="360" w:lineRule="auto"/>
        <w:ind w:left="284" w:hanging="284"/>
        <w:jc w:val="both"/>
        <w:rPr>
          <w:rFonts w:asciiTheme="minorHAnsi" w:hAnsiTheme="minorHAnsi" w:cstheme="minorHAnsi"/>
          <w:color w:val="auto"/>
          <w:sz w:val="22"/>
          <w:szCs w:val="22"/>
        </w:rPr>
      </w:pPr>
      <w:r w:rsidRPr="0030731D">
        <w:rPr>
          <w:rFonts w:asciiTheme="minorHAnsi" w:hAnsiTheme="minorHAnsi" w:cstheme="minorHAnsi"/>
          <w:color w:val="auto"/>
          <w:sz w:val="22"/>
          <w:szCs w:val="22"/>
        </w:rPr>
        <w:t xml:space="preserve">Maksymalna wysokość zastrzeżonych kar umownych nie może przekraczać </w:t>
      </w:r>
      <w:r w:rsidR="00F07DA0" w:rsidRPr="0030731D">
        <w:rPr>
          <w:rFonts w:asciiTheme="minorHAnsi" w:hAnsiTheme="minorHAnsi" w:cstheme="minorHAnsi"/>
          <w:color w:val="auto"/>
          <w:sz w:val="22"/>
          <w:szCs w:val="22"/>
        </w:rPr>
        <w:t>3</w:t>
      </w:r>
      <w:r w:rsidRPr="0030731D">
        <w:rPr>
          <w:rFonts w:asciiTheme="minorHAnsi" w:hAnsiTheme="minorHAnsi" w:cstheme="minorHAnsi"/>
          <w:color w:val="auto"/>
          <w:sz w:val="22"/>
          <w:szCs w:val="22"/>
        </w:rPr>
        <w:t xml:space="preserve">0% wartości wynagrodzenia brutto należnego Wykonawcy określonego w § </w:t>
      </w:r>
      <w:r w:rsidR="00F07DA0" w:rsidRPr="0030731D">
        <w:rPr>
          <w:rFonts w:asciiTheme="minorHAnsi" w:hAnsiTheme="minorHAnsi" w:cstheme="minorHAnsi"/>
          <w:color w:val="auto"/>
          <w:sz w:val="22"/>
          <w:szCs w:val="22"/>
        </w:rPr>
        <w:t>5</w:t>
      </w:r>
      <w:r w:rsidRPr="0030731D">
        <w:rPr>
          <w:rFonts w:asciiTheme="minorHAnsi" w:hAnsiTheme="minorHAnsi" w:cstheme="minorHAnsi"/>
          <w:color w:val="auto"/>
          <w:sz w:val="22"/>
          <w:szCs w:val="22"/>
        </w:rPr>
        <w:t xml:space="preserve"> ust. 1 umowy.</w:t>
      </w:r>
    </w:p>
    <w:p w14:paraId="7D6F2B3B" w14:textId="77777777" w:rsidR="009D1EE0" w:rsidRPr="0030731D" w:rsidRDefault="009D1EE0" w:rsidP="0030731D">
      <w:pPr>
        <w:pStyle w:val="Akapitzlist1"/>
        <w:numPr>
          <w:ilvl w:val="0"/>
          <w:numId w:val="17"/>
        </w:numPr>
        <w:tabs>
          <w:tab w:val="left" w:pos="284"/>
          <w:tab w:val="left" w:pos="992"/>
          <w:tab w:val="left" w:pos="1276"/>
          <w:tab w:val="left" w:pos="1560"/>
          <w:tab w:val="left" w:pos="1844"/>
        </w:tabs>
        <w:spacing w:line="360" w:lineRule="auto"/>
        <w:ind w:left="284" w:hanging="284"/>
        <w:jc w:val="both"/>
        <w:rPr>
          <w:rFonts w:asciiTheme="minorHAnsi" w:hAnsiTheme="minorHAnsi" w:cstheme="minorHAnsi"/>
          <w:color w:val="auto"/>
          <w:sz w:val="22"/>
          <w:szCs w:val="22"/>
        </w:rPr>
      </w:pPr>
      <w:r w:rsidRPr="0030731D">
        <w:rPr>
          <w:rFonts w:asciiTheme="minorHAnsi" w:hAnsiTheme="minorHAnsi" w:cstheme="minorHAnsi"/>
          <w:color w:val="auto"/>
          <w:sz w:val="22"/>
          <w:szCs w:val="22"/>
        </w:rPr>
        <w:t>Na naliczone kary umowne zostanie wystawiona nota obciążeniowa.</w:t>
      </w:r>
    </w:p>
    <w:p w14:paraId="2CDA71FE" w14:textId="77777777" w:rsidR="009D1EE0" w:rsidRPr="0030731D" w:rsidRDefault="009D1EE0" w:rsidP="0030731D">
      <w:pPr>
        <w:pStyle w:val="Akapitzlist1"/>
        <w:numPr>
          <w:ilvl w:val="0"/>
          <w:numId w:val="17"/>
        </w:numPr>
        <w:tabs>
          <w:tab w:val="left" w:pos="284"/>
          <w:tab w:val="left" w:pos="992"/>
          <w:tab w:val="left" w:pos="1276"/>
          <w:tab w:val="left" w:pos="1560"/>
          <w:tab w:val="left" w:pos="1844"/>
        </w:tabs>
        <w:spacing w:line="360" w:lineRule="auto"/>
        <w:ind w:left="284" w:hanging="284"/>
        <w:jc w:val="both"/>
        <w:rPr>
          <w:rFonts w:asciiTheme="minorHAnsi" w:hAnsiTheme="minorHAnsi" w:cstheme="minorHAnsi"/>
          <w:color w:val="auto"/>
          <w:sz w:val="22"/>
          <w:szCs w:val="22"/>
        </w:rPr>
      </w:pPr>
      <w:r w:rsidRPr="0030731D">
        <w:rPr>
          <w:rFonts w:asciiTheme="minorHAnsi" w:hAnsiTheme="minorHAnsi" w:cstheme="minorHAnsi"/>
          <w:color w:val="auto"/>
          <w:sz w:val="22"/>
          <w:szCs w:val="22"/>
        </w:rPr>
        <w:t>Wykonawca dokona zapłaty kar umownych w terminie i na rachunek określony w wystawionej przez Zamawiającego nocie obciążeniowej. Termin zapłaty liczony będzie od dnia doręczenia Wykonawcy noty obciążeniowej. Doręczenie może odbyć się za pośrednictwem operatora pocztowego, kuriera, osobiście, za pośrednictwem poczty elektronicznej (skan podpisanej noty) lub na adresy wskazane w komparycji umowy.</w:t>
      </w:r>
    </w:p>
    <w:p w14:paraId="5353E4FB" w14:textId="77777777" w:rsidR="009D1EE0" w:rsidRPr="0030731D" w:rsidRDefault="009D1EE0" w:rsidP="0030731D">
      <w:pPr>
        <w:pStyle w:val="Akapitzlist1"/>
        <w:numPr>
          <w:ilvl w:val="0"/>
          <w:numId w:val="17"/>
        </w:numPr>
        <w:tabs>
          <w:tab w:val="left" w:pos="284"/>
          <w:tab w:val="left" w:pos="992"/>
          <w:tab w:val="left" w:pos="1276"/>
          <w:tab w:val="left" w:pos="1560"/>
          <w:tab w:val="left" w:pos="1844"/>
        </w:tabs>
        <w:spacing w:line="360" w:lineRule="auto"/>
        <w:ind w:left="284" w:hanging="284"/>
        <w:jc w:val="both"/>
        <w:rPr>
          <w:rFonts w:asciiTheme="minorHAnsi" w:hAnsiTheme="minorHAnsi" w:cstheme="minorHAnsi"/>
          <w:color w:val="auto"/>
          <w:sz w:val="22"/>
          <w:szCs w:val="22"/>
        </w:rPr>
      </w:pPr>
      <w:r w:rsidRPr="0030731D">
        <w:rPr>
          <w:rFonts w:asciiTheme="minorHAnsi" w:hAnsiTheme="minorHAnsi" w:cstheme="minorHAnsi"/>
          <w:color w:val="auto"/>
          <w:sz w:val="22"/>
          <w:szCs w:val="22"/>
        </w:rPr>
        <w:t xml:space="preserve">W przypadku braku płatności Zamawiający uprawniony będzie, według własnego wyboru, do potrącenia należności z płatności na rzecz Wykonawcy lub do samodzielnego dochodzenia naliczonej kary umownej. Wykonawca wyraża zgodę na potrącenie należności z tytułu kar umownych z wynagrodzenia, o którym mowa w § </w:t>
      </w:r>
      <w:r w:rsidR="00F07DA0" w:rsidRPr="0030731D">
        <w:rPr>
          <w:rFonts w:asciiTheme="minorHAnsi" w:hAnsiTheme="minorHAnsi" w:cstheme="minorHAnsi"/>
          <w:color w:val="auto"/>
          <w:sz w:val="22"/>
          <w:szCs w:val="22"/>
        </w:rPr>
        <w:t>5</w:t>
      </w:r>
      <w:r w:rsidRPr="0030731D">
        <w:rPr>
          <w:rFonts w:asciiTheme="minorHAnsi" w:hAnsiTheme="minorHAnsi" w:cstheme="minorHAnsi"/>
          <w:color w:val="auto"/>
          <w:sz w:val="22"/>
          <w:szCs w:val="22"/>
        </w:rPr>
        <w:t xml:space="preserve"> ust. 1.</w:t>
      </w:r>
    </w:p>
    <w:p w14:paraId="54844481" w14:textId="77777777" w:rsidR="009D1EE0" w:rsidRPr="0030731D" w:rsidRDefault="009D1EE0" w:rsidP="0030731D">
      <w:pPr>
        <w:pStyle w:val="Akapitzlist1"/>
        <w:numPr>
          <w:ilvl w:val="0"/>
          <w:numId w:val="17"/>
        </w:numPr>
        <w:tabs>
          <w:tab w:val="left" w:pos="284"/>
          <w:tab w:val="left" w:pos="992"/>
          <w:tab w:val="left" w:pos="1276"/>
          <w:tab w:val="left" w:pos="1560"/>
          <w:tab w:val="left" w:pos="1844"/>
        </w:tabs>
        <w:spacing w:line="360" w:lineRule="auto"/>
        <w:ind w:left="284" w:hanging="284"/>
        <w:jc w:val="both"/>
        <w:rPr>
          <w:rFonts w:asciiTheme="minorHAnsi" w:hAnsiTheme="minorHAnsi" w:cstheme="minorHAnsi"/>
          <w:color w:val="auto"/>
          <w:sz w:val="22"/>
          <w:szCs w:val="22"/>
        </w:rPr>
      </w:pPr>
      <w:r w:rsidRPr="0030731D">
        <w:rPr>
          <w:rFonts w:asciiTheme="minorHAnsi" w:hAnsiTheme="minorHAnsi" w:cstheme="minorHAnsi"/>
          <w:color w:val="auto"/>
          <w:sz w:val="22"/>
          <w:szCs w:val="22"/>
        </w:rPr>
        <w:t>Zamawiający zastrzega sobie prawo dochodzenia na zasadach ogólnych odszkodowania przewyższającego wysokość zastrzeżonych kar umownych, a także dochodzenia odszkodowania w przypadkach, dla których nie zastrzeżono kar umownych.</w:t>
      </w:r>
    </w:p>
    <w:p w14:paraId="7144E21A" w14:textId="77777777" w:rsidR="000B6955" w:rsidRPr="0030731D" w:rsidRDefault="000B6955" w:rsidP="0030731D">
      <w:pPr>
        <w:spacing w:line="360" w:lineRule="auto"/>
        <w:jc w:val="both"/>
        <w:rPr>
          <w:rFonts w:asciiTheme="minorHAnsi" w:hAnsiTheme="minorHAnsi" w:cstheme="minorHAnsi"/>
          <w:sz w:val="22"/>
          <w:szCs w:val="22"/>
        </w:rPr>
      </w:pPr>
    </w:p>
    <w:p w14:paraId="7AA2E618" w14:textId="2FCD2E42" w:rsidR="000B6955" w:rsidRPr="0030731D" w:rsidRDefault="000B6955" w:rsidP="0030731D">
      <w:pPr>
        <w:spacing w:line="360" w:lineRule="auto"/>
        <w:jc w:val="center"/>
        <w:rPr>
          <w:rFonts w:asciiTheme="minorHAnsi" w:hAnsiTheme="minorHAnsi" w:cstheme="minorHAnsi"/>
          <w:sz w:val="22"/>
          <w:szCs w:val="22"/>
        </w:rPr>
      </w:pPr>
      <w:r w:rsidRPr="0030731D">
        <w:rPr>
          <w:rFonts w:asciiTheme="minorHAnsi" w:hAnsiTheme="minorHAnsi" w:cstheme="minorHAnsi"/>
          <w:sz w:val="22"/>
          <w:szCs w:val="22"/>
        </w:rPr>
        <w:t>§ 7</w:t>
      </w:r>
    </w:p>
    <w:p w14:paraId="5662213A" w14:textId="77777777" w:rsidR="000B6955" w:rsidRPr="0030731D" w:rsidRDefault="000B6955" w:rsidP="0030731D">
      <w:pPr>
        <w:pStyle w:val="Akapitzlist"/>
        <w:numPr>
          <w:ilvl w:val="0"/>
          <w:numId w:val="22"/>
        </w:numPr>
        <w:spacing w:after="0" w:line="360" w:lineRule="auto"/>
        <w:ind w:left="284" w:hanging="284"/>
        <w:jc w:val="both"/>
        <w:rPr>
          <w:rFonts w:asciiTheme="minorHAnsi" w:hAnsiTheme="minorHAnsi" w:cstheme="minorHAnsi"/>
        </w:rPr>
      </w:pPr>
      <w:r w:rsidRPr="0030731D">
        <w:rPr>
          <w:rFonts w:asciiTheme="minorHAnsi" w:hAnsiTheme="minorHAnsi" w:cstheme="minorHAnsi"/>
        </w:rPr>
        <w:t>Wykonawca w ramach umowy zobowiązuję  się do bezpłatnej wyceny naprawy sprzętu medycznego w siedzibie Zamawiającego, lub w siedzibie Wykonawcy. Koszt transportu w obie strony pokrywa Wykonawca</w:t>
      </w:r>
    </w:p>
    <w:p w14:paraId="0DA18750" w14:textId="3F5A1F9F" w:rsidR="000B6955" w:rsidRPr="0030731D" w:rsidRDefault="000B6955" w:rsidP="0030731D">
      <w:pPr>
        <w:pStyle w:val="Akapitzlist"/>
        <w:numPr>
          <w:ilvl w:val="0"/>
          <w:numId w:val="22"/>
        </w:numPr>
        <w:spacing w:after="0" w:line="360" w:lineRule="auto"/>
        <w:ind w:left="284" w:hanging="284"/>
        <w:jc w:val="both"/>
        <w:rPr>
          <w:rFonts w:asciiTheme="minorHAnsi" w:hAnsiTheme="minorHAnsi" w:cstheme="minorHAnsi"/>
        </w:rPr>
      </w:pPr>
      <w:r w:rsidRPr="0030731D">
        <w:rPr>
          <w:rFonts w:asciiTheme="minorHAnsi" w:hAnsiTheme="minorHAnsi" w:cstheme="minorHAnsi"/>
        </w:rPr>
        <w:t xml:space="preserve">Jeżeli naprawa będzie przekraczała termin 5 dni, wtedy Wykonawca zobowiązuje się nieodpłatnie dostarczyć Zamawiającemu sprzęt medyczny o takich samych </w:t>
      </w:r>
      <w:r w:rsidR="00F07DA0" w:rsidRPr="0030731D">
        <w:rPr>
          <w:rFonts w:asciiTheme="minorHAnsi" w:hAnsiTheme="minorHAnsi" w:cstheme="minorHAnsi"/>
        </w:rPr>
        <w:t xml:space="preserve">lub lepszych </w:t>
      </w:r>
      <w:r w:rsidRPr="0030731D">
        <w:rPr>
          <w:rFonts w:asciiTheme="minorHAnsi" w:hAnsiTheme="minorHAnsi" w:cstheme="minorHAnsi"/>
        </w:rPr>
        <w:t>parametrach</w:t>
      </w:r>
      <w:r w:rsidR="00DB0C99" w:rsidRPr="0030731D">
        <w:rPr>
          <w:rFonts w:asciiTheme="minorHAnsi" w:hAnsiTheme="minorHAnsi" w:cstheme="minorHAnsi"/>
        </w:rPr>
        <w:t xml:space="preserve"> (nie dotyczy Części 4, 10, </w:t>
      </w:r>
      <w:r w:rsidR="001B0BA6" w:rsidRPr="0030731D">
        <w:rPr>
          <w:rFonts w:asciiTheme="minorHAnsi" w:hAnsiTheme="minorHAnsi" w:cstheme="minorHAnsi"/>
        </w:rPr>
        <w:t>15</w:t>
      </w:r>
      <w:r w:rsidR="00DB0C99" w:rsidRPr="0030731D">
        <w:rPr>
          <w:rFonts w:asciiTheme="minorHAnsi" w:hAnsiTheme="minorHAnsi" w:cstheme="minorHAnsi"/>
        </w:rPr>
        <w:t>).</w:t>
      </w:r>
    </w:p>
    <w:p w14:paraId="08D0C85B" w14:textId="77777777" w:rsidR="000B6955" w:rsidRPr="0030731D" w:rsidRDefault="000B6955" w:rsidP="0030731D">
      <w:pPr>
        <w:pStyle w:val="Akapitzlist"/>
        <w:numPr>
          <w:ilvl w:val="0"/>
          <w:numId w:val="22"/>
        </w:numPr>
        <w:spacing w:after="0" w:line="360" w:lineRule="auto"/>
        <w:ind w:left="284" w:hanging="284"/>
        <w:jc w:val="both"/>
        <w:rPr>
          <w:rFonts w:asciiTheme="minorHAnsi" w:hAnsiTheme="minorHAnsi" w:cstheme="minorHAnsi"/>
        </w:rPr>
      </w:pPr>
      <w:r w:rsidRPr="0030731D">
        <w:rPr>
          <w:rFonts w:asciiTheme="minorHAnsi" w:hAnsiTheme="minorHAnsi" w:cstheme="minorHAnsi"/>
        </w:rPr>
        <w:lastRenderedPageBreak/>
        <w:t>Zamawiający zastrzega sobie prawo do odstąpienia od naprawy po wykonaniu wyceny</w:t>
      </w:r>
      <w:r w:rsidR="00F07DA0" w:rsidRPr="0030731D">
        <w:rPr>
          <w:rFonts w:asciiTheme="minorHAnsi" w:hAnsiTheme="minorHAnsi" w:cstheme="minorHAnsi"/>
        </w:rPr>
        <w:t xml:space="preserve">. W takim przypadku </w:t>
      </w:r>
      <w:r w:rsidRPr="0030731D">
        <w:rPr>
          <w:rFonts w:asciiTheme="minorHAnsi" w:hAnsiTheme="minorHAnsi" w:cstheme="minorHAnsi"/>
        </w:rPr>
        <w:t>koszt wyceny pokrywa Wykonawca.</w:t>
      </w:r>
    </w:p>
    <w:p w14:paraId="4CA2F8B1" w14:textId="77777777" w:rsidR="000B6955" w:rsidRPr="0030731D" w:rsidRDefault="000B6955" w:rsidP="0030731D">
      <w:pPr>
        <w:pStyle w:val="Akapitzlist"/>
        <w:numPr>
          <w:ilvl w:val="0"/>
          <w:numId w:val="22"/>
        </w:numPr>
        <w:spacing w:after="0" w:line="360" w:lineRule="auto"/>
        <w:ind w:left="284" w:hanging="284"/>
        <w:jc w:val="both"/>
        <w:rPr>
          <w:rFonts w:asciiTheme="minorHAnsi" w:hAnsiTheme="minorHAnsi" w:cstheme="minorHAnsi"/>
        </w:rPr>
      </w:pPr>
      <w:r w:rsidRPr="0030731D">
        <w:rPr>
          <w:rFonts w:asciiTheme="minorHAnsi" w:hAnsiTheme="minorHAnsi" w:cstheme="minorHAnsi"/>
        </w:rPr>
        <w:t>Wykonawca udziela gwarancji na naprawioną lub wymienioną część sprzętu medycznego, na okres</w:t>
      </w:r>
      <w:r w:rsidR="005B55AD" w:rsidRPr="0030731D">
        <w:rPr>
          <w:rFonts w:asciiTheme="minorHAnsi" w:hAnsiTheme="minorHAnsi" w:cstheme="minorHAnsi"/>
        </w:rPr>
        <w:t xml:space="preserve"> </w:t>
      </w:r>
      <w:r w:rsidRPr="0030731D">
        <w:rPr>
          <w:rFonts w:asciiTheme="minorHAnsi" w:hAnsiTheme="minorHAnsi" w:cstheme="minorHAnsi"/>
        </w:rPr>
        <w:t>minimu</w:t>
      </w:r>
      <w:r w:rsidR="005B55AD" w:rsidRPr="0030731D">
        <w:rPr>
          <w:rFonts w:asciiTheme="minorHAnsi" w:hAnsiTheme="minorHAnsi" w:cstheme="minorHAnsi"/>
        </w:rPr>
        <w:t>m</w:t>
      </w:r>
      <w:r w:rsidRPr="0030731D">
        <w:rPr>
          <w:rFonts w:asciiTheme="minorHAnsi" w:hAnsiTheme="minorHAnsi" w:cstheme="minorHAnsi"/>
        </w:rPr>
        <w:t xml:space="preserve"> 12 miesięcy.</w:t>
      </w:r>
    </w:p>
    <w:p w14:paraId="232B6988" w14:textId="77777777" w:rsidR="000B6955" w:rsidRPr="0030731D" w:rsidRDefault="000B6955" w:rsidP="0030731D">
      <w:pPr>
        <w:pStyle w:val="Akapitzlist"/>
        <w:numPr>
          <w:ilvl w:val="0"/>
          <w:numId w:val="22"/>
        </w:numPr>
        <w:spacing w:after="0" w:line="360" w:lineRule="auto"/>
        <w:ind w:left="284" w:hanging="284"/>
        <w:rPr>
          <w:rFonts w:asciiTheme="minorHAnsi" w:hAnsiTheme="minorHAnsi" w:cstheme="minorHAnsi"/>
        </w:rPr>
      </w:pPr>
      <w:r w:rsidRPr="0030731D">
        <w:rPr>
          <w:rFonts w:asciiTheme="minorHAnsi" w:hAnsiTheme="minorHAnsi" w:cstheme="minorHAnsi"/>
        </w:rPr>
        <w:t>Po wykonaniu naprawy Wykonawca dokonuje wpisu do Paszportu Technicznego</w:t>
      </w:r>
      <w:r w:rsidR="006D13DC" w:rsidRPr="0030731D">
        <w:rPr>
          <w:rFonts w:asciiTheme="minorHAnsi" w:hAnsiTheme="minorHAnsi" w:cstheme="minorHAnsi"/>
        </w:rPr>
        <w:t>.</w:t>
      </w:r>
    </w:p>
    <w:p w14:paraId="537C47F8" w14:textId="77777777" w:rsidR="000B6955" w:rsidRPr="0030731D" w:rsidRDefault="000B6955" w:rsidP="0030731D">
      <w:pPr>
        <w:pStyle w:val="Akapitzlist"/>
        <w:numPr>
          <w:ilvl w:val="0"/>
          <w:numId w:val="22"/>
        </w:numPr>
        <w:spacing w:after="0" w:line="360" w:lineRule="auto"/>
        <w:ind w:left="284" w:hanging="284"/>
        <w:rPr>
          <w:rFonts w:asciiTheme="minorHAnsi" w:hAnsiTheme="minorHAnsi" w:cstheme="minorHAnsi"/>
        </w:rPr>
      </w:pPr>
      <w:r w:rsidRPr="0030731D">
        <w:rPr>
          <w:rFonts w:asciiTheme="minorHAnsi" w:hAnsiTheme="minorHAnsi" w:cstheme="minorHAnsi"/>
        </w:rPr>
        <w:t>Wykonawca tylko za zg</w:t>
      </w:r>
      <w:r w:rsidR="008E2B48" w:rsidRPr="0030731D">
        <w:rPr>
          <w:rFonts w:asciiTheme="minorHAnsi" w:hAnsiTheme="minorHAnsi" w:cstheme="minorHAnsi"/>
        </w:rPr>
        <w:t>odą zamawiającego może użyć nie</w:t>
      </w:r>
      <w:r w:rsidRPr="0030731D">
        <w:rPr>
          <w:rFonts w:asciiTheme="minorHAnsi" w:hAnsiTheme="minorHAnsi" w:cstheme="minorHAnsi"/>
        </w:rPr>
        <w:t>oryginalnych części zamiennych.</w:t>
      </w:r>
    </w:p>
    <w:p w14:paraId="61E1CC75" w14:textId="77777777" w:rsidR="000B6955" w:rsidRPr="0030731D" w:rsidRDefault="000B6955" w:rsidP="0030731D">
      <w:pPr>
        <w:pStyle w:val="Akapitzlist"/>
        <w:spacing w:after="0" w:line="360" w:lineRule="auto"/>
        <w:rPr>
          <w:rFonts w:asciiTheme="minorHAnsi" w:hAnsiTheme="minorHAnsi" w:cstheme="minorHAnsi"/>
        </w:rPr>
      </w:pPr>
    </w:p>
    <w:p w14:paraId="2E6D9CC4" w14:textId="77777777" w:rsidR="000B6955" w:rsidRPr="0030731D" w:rsidRDefault="000B6955" w:rsidP="0030731D">
      <w:pPr>
        <w:spacing w:line="360" w:lineRule="auto"/>
        <w:jc w:val="center"/>
        <w:rPr>
          <w:rFonts w:asciiTheme="minorHAnsi" w:hAnsiTheme="minorHAnsi" w:cstheme="minorHAnsi"/>
          <w:sz w:val="22"/>
          <w:szCs w:val="22"/>
        </w:rPr>
      </w:pPr>
      <w:r w:rsidRPr="0030731D">
        <w:rPr>
          <w:rFonts w:asciiTheme="minorHAnsi" w:hAnsiTheme="minorHAnsi" w:cstheme="minorHAnsi"/>
          <w:sz w:val="22"/>
          <w:szCs w:val="22"/>
        </w:rPr>
        <w:t>§ 8</w:t>
      </w:r>
    </w:p>
    <w:p w14:paraId="3E23D322" w14:textId="77777777" w:rsidR="000B6955" w:rsidRPr="0030731D" w:rsidRDefault="000B6955" w:rsidP="0030731D">
      <w:pPr>
        <w:pStyle w:val="Akapitzlist1"/>
        <w:numPr>
          <w:ilvl w:val="0"/>
          <w:numId w:val="19"/>
        </w:numPr>
        <w:tabs>
          <w:tab w:val="clear" w:pos="0"/>
          <w:tab w:val="clear" w:pos="708"/>
          <w:tab w:val="num" w:pos="284"/>
          <w:tab w:val="left" w:pos="992"/>
          <w:tab w:val="left" w:pos="1276"/>
          <w:tab w:val="left" w:pos="1560"/>
          <w:tab w:val="left" w:pos="1844"/>
        </w:tabs>
        <w:spacing w:line="360" w:lineRule="auto"/>
        <w:ind w:left="284" w:hanging="284"/>
        <w:jc w:val="both"/>
        <w:rPr>
          <w:rFonts w:asciiTheme="minorHAnsi" w:hAnsiTheme="minorHAnsi" w:cstheme="minorHAnsi"/>
          <w:color w:val="auto"/>
          <w:sz w:val="22"/>
          <w:szCs w:val="22"/>
        </w:rPr>
      </w:pPr>
      <w:r w:rsidRPr="0030731D">
        <w:rPr>
          <w:rFonts w:asciiTheme="minorHAnsi" w:hAnsiTheme="minorHAnsi" w:cstheme="minorHAnsi"/>
          <w:color w:val="auto"/>
          <w:sz w:val="22"/>
          <w:szCs w:val="22"/>
        </w:rPr>
        <w:t>Umowa może ulec rozwiązaniu za 1–miesięcznym wypowiedzeniem złożonym na piśmie drugiej stronie ze skutkiem na koniec miesiąca kalendarzowego.</w:t>
      </w:r>
    </w:p>
    <w:p w14:paraId="7F67A793" w14:textId="77777777" w:rsidR="00F07DA0" w:rsidRPr="0030731D" w:rsidRDefault="00F07DA0" w:rsidP="0030731D">
      <w:pPr>
        <w:pStyle w:val="Akapitzlist1"/>
        <w:numPr>
          <w:ilvl w:val="0"/>
          <w:numId w:val="19"/>
        </w:numPr>
        <w:tabs>
          <w:tab w:val="clear" w:pos="0"/>
          <w:tab w:val="clear" w:pos="708"/>
          <w:tab w:val="num" w:pos="284"/>
          <w:tab w:val="left" w:pos="992"/>
          <w:tab w:val="left" w:pos="1276"/>
          <w:tab w:val="left" w:pos="1560"/>
          <w:tab w:val="left" w:pos="1844"/>
        </w:tabs>
        <w:spacing w:line="360" w:lineRule="auto"/>
        <w:ind w:left="284" w:hanging="284"/>
        <w:jc w:val="both"/>
        <w:rPr>
          <w:rFonts w:asciiTheme="minorHAnsi" w:hAnsiTheme="minorHAnsi" w:cstheme="minorHAnsi"/>
          <w:color w:val="auto"/>
          <w:sz w:val="22"/>
          <w:szCs w:val="22"/>
        </w:rPr>
      </w:pPr>
      <w:r w:rsidRPr="0030731D">
        <w:rPr>
          <w:rFonts w:asciiTheme="minorHAnsi" w:hAnsiTheme="minorHAnsi" w:cstheme="minorHAnsi"/>
          <w:color w:val="auto"/>
          <w:sz w:val="22"/>
          <w:szCs w:val="22"/>
        </w:rPr>
        <w:t>Umowa może ulec rozwiązaniu także za porozumieniem stron. W tym przypadku wymagana jest forma pisemna pod rygorem nieważności.</w:t>
      </w:r>
    </w:p>
    <w:p w14:paraId="4694A5A4" w14:textId="77777777" w:rsidR="000B6955" w:rsidRPr="0030731D" w:rsidRDefault="000B6955" w:rsidP="0030731D">
      <w:pPr>
        <w:pStyle w:val="Akapitzlist1"/>
        <w:numPr>
          <w:ilvl w:val="0"/>
          <w:numId w:val="19"/>
        </w:numPr>
        <w:tabs>
          <w:tab w:val="clear" w:pos="0"/>
          <w:tab w:val="clear" w:pos="708"/>
          <w:tab w:val="num" w:pos="284"/>
          <w:tab w:val="left" w:pos="992"/>
          <w:tab w:val="left" w:pos="1276"/>
          <w:tab w:val="left" w:pos="1560"/>
          <w:tab w:val="left" w:pos="1844"/>
        </w:tabs>
        <w:spacing w:line="360" w:lineRule="auto"/>
        <w:ind w:left="284" w:hanging="284"/>
        <w:jc w:val="both"/>
        <w:rPr>
          <w:rFonts w:asciiTheme="minorHAnsi" w:hAnsiTheme="minorHAnsi" w:cstheme="minorHAnsi"/>
          <w:color w:val="auto"/>
          <w:sz w:val="22"/>
          <w:szCs w:val="22"/>
        </w:rPr>
      </w:pPr>
      <w:r w:rsidRPr="0030731D">
        <w:rPr>
          <w:rFonts w:asciiTheme="minorHAnsi" w:hAnsiTheme="minorHAnsi" w:cstheme="minorHAnsi"/>
          <w:color w:val="auto"/>
          <w:sz w:val="22"/>
          <w:szCs w:val="22"/>
        </w:rPr>
        <w:t>W przypadku rażącego naruszenia postanowień niniejszej umowy przez Wykonawcę Zamawiającemu przysługuje prawo rozwiązania umowy ze skutkiem natychmiastowym.</w:t>
      </w:r>
    </w:p>
    <w:p w14:paraId="4FA36C81" w14:textId="77777777" w:rsidR="000B6955" w:rsidRPr="0030731D" w:rsidRDefault="000B6955" w:rsidP="0030731D">
      <w:pPr>
        <w:pStyle w:val="Akapitzlist1"/>
        <w:tabs>
          <w:tab w:val="clear" w:pos="708"/>
          <w:tab w:val="left" w:pos="992"/>
          <w:tab w:val="left" w:pos="1276"/>
          <w:tab w:val="left" w:pos="1560"/>
          <w:tab w:val="left" w:pos="1844"/>
        </w:tabs>
        <w:spacing w:line="360" w:lineRule="auto"/>
        <w:ind w:left="284"/>
        <w:jc w:val="both"/>
        <w:rPr>
          <w:rFonts w:asciiTheme="minorHAnsi" w:hAnsiTheme="minorHAnsi" w:cstheme="minorHAnsi"/>
          <w:color w:val="auto"/>
          <w:sz w:val="22"/>
          <w:szCs w:val="22"/>
        </w:rPr>
      </w:pPr>
    </w:p>
    <w:p w14:paraId="4B86683B" w14:textId="77777777" w:rsidR="000B6955" w:rsidRPr="0030731D" w:rsidRDefault="000B6955" w:rsidP="0030731D">
      <w:pPr>
        <w:spacing w:line="360" w:lineRule="auto"/>
        <w:jc w:val="center"/>
        <w:rPr>
          <w:rFonts w:asciiTheme="minorHAnsi" w:hAnsiTheme="minorHAnsi" w:cstheme="minorHAnsi"/>
          <w:sz w:val="22"/>
          <w:szCs w:val="22"/>
        </w:rPr>
      </w:pPr>
      <w:r w:rsidRPr="0030731D">
        <w:rPr>
          <w:rFonts w:asciiTheme="minorHAnsi" w:hAnsiTheme="minorHAnsi" w:cstheme="minorHAnsi"/>
          <w:sz w:val="22"/>
          <w:szCs w:val="22"/>
        </w:rPr>
        <w:t>§9</w:t>
      </w:r>
    </w:p>
    <w:p w14:paraId="7E597154" w14:textId="77777777" w:rsidR="000B6955" w:rsidRPr="0030731D" w:rsidRDefault="000B6955" w:rsidP="0030731D">
      <w:pPr>
        <w:pStyle w:val="Akapitzlist1"/>
        <w:numPr>
          <w:ilvl w:val="0"/>
          <w:numId w:val="14"/>
        </w:numPr>
        <w:tabs>
          <w:tab w:val="clear" w:pos="708"/>
          <w:tab w:val="left" w:pos="284"/>
          <w:tab w:val="left" w:pos="992"/>
          <w:tab w:val="left" w:pos="1276"/>
          <w:tab w:val="left" w:pos="1560"/>
          <w:tab w:val="left" w:pos="1844"/>
        </w:tabs>
        <w:spacing w:line="360" w:lineRule="auto"/>
        <w:ind w:left="284" w:hanging="284"/>
        <w:jc w:val="both"/>
        <w:rPr>
          <w:rFonts w:asciiTheme="minorHAnsi" w:hAnsiTheme="minorHAnsi" w:cstheme="minorHAnsi"/>
          <w:color w:val="auto"/>
          <w:sz w:val="22"/>
          <w:szCs w:val="22"/>
        </w:rPr>
      </w:pPr>
      <w:r w:rsidRPr="0030731D">
        <w:rPr>
          <w:rFonts w:asciiTheme="minorHAnsi" w:hAnsiTheme="minorHAnsi" w:cstheme="minorHAnsi"/>
          <w:color w:val="auto"/>
          <w:sz w:val="22"/>
          <w:szCs w:val="22"/>
        </w:rPr>
        <w:t>W sprawach nieuregulowanych umową mają zastosowanie przepisy Kodeksu cywilnego.</w:t>
      </w:r>
    </w:p>
    <w:p w14:paraId="485D91CF" w14:textId="77777777" w:rsidR="008E2B48" w:rsidRPr="0030731D" w:rsidRDefault="000B6955" w:rsidP="0030731D">
      <w:pPr>
        <w:pStyle w:val="Akapitzlist1"/>
        <w:numPr>
          <w:ilvl w:val="0"/>
          <w:numId w:val="14"/>
        </w:numPr>
        <w:tabs>
          <w:tab w:val="clear" w:pos="708"/>
          <w:tab w:val="left" w:pos="284"/>
          <w:tab w:val="left" w:pos="992"/>
          <w:tab w:val="left" w:pos="1276"/>
          <w:tab w:val="left" w:pos="1560"/>
          <w:tab w:val="left" w:pos="1844"/>
        </w:tabs>
        <w:spacing w:line="360" w:lineRule="auto"/>
        <w:ind w:left="284" w:hanging="284"/>
        <w:jc w:val="both"/>
        <w:rPr>
          <w:rFonts w:asciiTheme="minorHAnsi" w:hAnsiTheme="minorHAnsi" w:cstheme="minorHAnsi"/>
          <w:color w:val="auto"/>
          <w:sz w:val="22"/>
          <w:szCs w:val="22"/>
        </w:rPr>
      </w:pPr>
      <w:r w:rsidRPr="0030731D">
        <w:rPr>
          <w:rFonts w:asciiTheme="minorHAnsi" w:hAnsiTheme="minorHAnsi" w:cstheme="minorHAnsi"/>
          <w:color w:val="auto"/>
          <w:sz w:val="22"/>
          <w:szCs w:val="22"/>
        </w:rPr>
        <w:t>Wszelkie zmiany umowy wymagają dla swej ważności formy pisemnej w postaci aneksu.</w:t>
      </w:r>
    </w:p>
    <w:p w14:paraId="48AF9A6D" w14:textId="77777777" w:rsidR="009428D2" w:rsidRPr="0030731D" w:rsidRDefault="008E2B48" w:rsidP="0030731D">
      <w:pPr>
        <w:pStyle w:val="Akapitzlist1"/>
        <w:numPr>
          <w:ilvl w:val="0"/>
          <w:numId w:val="14"/>
        </w:numPr>
        <w:tabs>
          <w:tab w:val="clear" w:pos="708"/>
          <w:tab w:val="left" w:pos="284"/>
          <w:tab w:val="left" w:pos="992"/>
          <w:tab w:val="left" w:pos="1276"/>
          <w:tab w:val="left" w:pos="1560"/>
          <w:tab w:val="left" w:pos="1844"/>
        </w:tabs>
        <w:spacing w:line="360" w:lineRule="auto"/>
        <w:ind w:left="284" w:hanging="284"/>
        <w:jc w:val="both"/>
        <w:rPr>
          <w:rFonts w:asciiTheme="minorHAnsi" w:hAnsiTheme="minorHAnsi" w:cstheme="minorHAnsi"/>
          <w:color w:val="auto"/>
          <w:sz w:val="22"/>
          <w:szCs w:val="22"/>
        </w:rPr>
      </w:pPr>
      <w:r w:rsidRPr="0030731D">
        <w:rPr>
          <w:rFonts w:asciiTheme="minorHAnsi" w:hAnsiTheme="minorHAnsi" w:cstheme="minorHAnsi"/>
          <w:color w:val="auto"/>
          <w:sz w:val="22"/>
          <w:szCs w:val="22"/>
        </w:rPr>
        <w:t>Wykonawca oświadcza, że znana mu jest ustawa o ochronie danych osobowych z dnia 10 maja 2018 r. wraz z późniejszymi zmianami (tekst jednolity Dz. U. z 2019 r. poz. 1781) i wyraża zgodę na umieszczenie swoich danych osobowych w informatycznej bazie danych Wojewódzkiej Stacji Pogotowia Ratunkowego w Olsztynie oraz wyraża zgodę na ich przetwarzanie zgodnie z tą ustawą.</w:t>
      </w:r>
    </w:p>
    <w:p w14:paraId="13C4147A" w14:textId="72FD3170" w:rsidR="009428D2" w:rsidRPr="0030731D" w:rsidRDefault="009428D2" w:rsidP="0030731D">
      <w:pPr>
        <w:pStyle w:val="Akapitzlist1"/>
        <w:numPr>
          <w:ilvl w:val="0"/>
          <w:numId w:val="14"/>
        </w:numPr>
        <w:tabs>
          <w:tab w:val="clear" w:pos="708"/>
          <w:tab w:val="left" w:pos="284"/>
          <w:tab w:val="left" w:pos="992"/>
          <w:tab w:val="left" w:pos="1276"/>
          <w:tab w:val="left" w:pos="1560"/>
          <w:tab w:val="left" w:pos="1844"/>
        </w:tabs>
        <w:spacing w:line="360" w:lineRule="auto"/>
        <w:ind w:left="284" w:hanging="284"/>
        <w:jc w:val="both"/>
        <w:rPr>
          <w:rFonts w:asciiTheme="minorHAnsi" w:hAnsiTheme="minorHAnsi" w:cstheme="minorHAnsi"/>
          <w:color w:val="auto"/>
          <w:sz w:val="22"/>
          <w:szCs w:val="22"/>
        </w:rPr>
      </w:pPr>
      <w:r w:rsidRPr="0030731D">
        <w:rPr>
          <w:rFonts w:asciiTheme="minorHAnsi" w:hAnsiTheme="minorHAnsi" w:cstheme="minorHAnsi"/>
          <w:color w:val="auto"/>
          <w:sz w:val="22"/>
          <w:szCs w:val="22"/>
        </w:rPr>
        <w:t xml:space="preserve">Wykonawca oświadcza, iż w trakcie trwania umowy nie podlega wykluczeniu na podstawie art. 7 ust 1 ustawy z dnia 13 kwietnia 2022 r. o szczególnych rozwiązaniach w zakresie przeciwdziałania wspieraniu agresji na Ukrainę oraz służących ochronie bezpieczeństwa narodowego (Dz.U. </w:t>
      </w:r>
      <w:r w:rsidR="00B16792" w:rsidRPr="0030731D">
        <w:rPr>
          <w:rFonts w:asciiTheme="minorHAnsi" w:hAnsiTheme="minorHAnsi" w:cstheme="minorHAnsi"/>
          <w:color w:val="auto"/>
          <w:sz w:val="22"/>
          <w:szCs w:val="22"/>
        </w:rPr>
        <w:t>2025</w:t>
      </w:r>
      <w:r w:rsidRPr="0030731D">
        <w:rPr>
          <w:rFonts w:asciiTheme="minorHAnsi" w:hAnsiTheme="minorHAnsi" w:cstheme="minorHAnsi"/>
          <w:color w:val="auto"/>
          <w:sz w:val="22"/>
          <w:szCs w:val="22"/>
        </w:rPr>
        <w:t xml:space="preserve"> poz. </w:t>
      </w:r>
      <w:r w:rsidR="00B16792" w:rsidRPr="0030731D">
        <w:rPr>
          <w:rFonts w:asciiTheme="minorHAnsi" w:hAnsiTheme="minorHAnsi" w:cstheme="minorHAnsi"/>
          <w:color w:val="auto"/>
          <w:sz w:val="22"/>
          <w:szCs w:val="22"/>
        </w:rPr>
        <w:t>514</w:t>
      </w:r>
      <w:r w:rsidRPr="0030731D">
        <w:rPr>
          <w:rFonts w:asciiTheme="minorHAnsi" w:hAnsiTheme="minorHAnsi" w:cstheme="minorHAnsi"/>
          <w:color w:val="auto"/>
          <w:sz w:val="22"/>
          <w:szCs w:val="22"/>
        </w:rPr>
        <w:t>).</w:t>
      </w:r>
    </w:p>
    <w:p w14:paraId="64524DBB" w14:textId="77777777" w:rsidR="000B6955" w:rsidRPr="0030731D" w:rsidRDefault="000B6955" w:rsidP="0030731D">
      <w:pPr>
        <w:pStyle w:val="Akapitzlist1"/>
        <w:numPr>
          <w:ilvl w:val="0"/>
          <w:numId w:val="14"/>
        </w:numPr>
        <w:tabs>
          <w:tab w:val="clear" w:pos="708"/>
          <w:tab w:val="left" w:pos="284"/>
          <w:tab w:val="left" w:pos="992"/>
          <w:tab w:val="left" w:pos="1276"/>
          <w:tab w:val="left" w:pos="1560"/>
          <w:tab w:val="left" w:pos="1844"/>
        </w:tabs>
        <w:spacing w:line="360" w:lineRule="auto"/>
        <w:ind w:left="284" w:hanging="284"/>
        <w:jc w:val="both"/>
        <w:rPr>
          <w:rFonts w:asciiTheme="minorHAnsi" w:hAnsiTheme="minorHAnsi" w:cstheme="minorHAnsi"/>
          <w:color w:val="auto"/>
          <w:sz w:val="22"/>
          <w:szCs w:val="22"/>
        </w:rPr>
      </w:pPr>
      <w:r w:rsidRPr="0030731D">
        <w:rPr>
          <w:rFonts w:asciiTheme="minorHAnsi" w:hAnsiTheme="minorHAnsi" w:cstheme="minorHAnsi"/>
          <w:color w:val="auto"/>
          <w:sz w:val="22"/>
          <w:szCs w:val="22"/>
        </w:rPr>
        <w:t xml:space="preserve">Spory wynikłe na tle wykonania niniejszej Umowy Strony będą rozstrzygać polubownie. </w:t>
      </w:r>
      <w:r w:rsidRPr="0030731D">
        <w:rPr>
          <w:rFonts w:asciiTheme="minorHAnsi" w:hAnsiTheme="minorHAnsi" w:cstheme="minorHAnsi"/>
          <w:color w:val="auto"/>
          <w:sz w:val="22"/>
          <w:szCs w:val="22"/>
        </w:rPr>
        <w:br/>
        <w:t>W razie braku porozumienia spory będą rozstrzygane przez Sąd właściwy dla miejsca siedziby Zamawiającego.</w:t>
      </w:r>
    </w:p>
    <w:p w14:paraId="447CEEBA" w14:textId="77777777" w:rsidR="000B6955" w:rsidRPr="0030731D" w:rsidRDefault="000B6955" w:rsidP="0030731D">
      <w:pPr>
        <w:pStyle w:val="Akapitzlist1"/>
        <w:numPr>
          <w:ilvl w:val="0"/>
          <w:numId w:val="14"/>
        </w:numPr>
        <w:tabs>
          <w:tab w:val="clear" w:pos="708"/>
          <w:tab w:val="left" w:pos="284"/>
          <w:tab w:val="left" w:pos="992"/>
          <w:tab w:val="left" w:pos="1276"/>
          <w:tab w:val="left" w:pos="1560"/>
          <w:tab w:val="left" w:pos="1844"/>
        </w:tabs>
        <w:spacing w:line="360" w:lineRule="auto"/>
        <w:ind w:left="284" w:hanging="284"/>
        <w:jc w:val="both"/>
        <w:rPr>
          <w:rFonts w:asciiTheme="minorHAnsi" w:hAnsiTheme="minorHAnsi" w:cstheme="minorHAnsi"/>
          <w:color w:val="auto"/>
          <w:sz w:val="22"/>
          <w:szCs w:val="22"/>
        </w:rPr>
      </w:pPr>
      <w:r w:rsidRPr="0030731D">
        <w:rPr>
          <w:rFonts w:asciiTheme="minorHAnsi" w:hAnsiTheme="minorHAnsi" w:cstheme="minorHAnsi"/>
          <w:color w:val="auto"/>
          <w:sz w:val="22"/>
          <w:szCs w:val="22"/>
        </w:rPr>
        <w:t xml:space="preserve">Umowę sporządzono w trzech jednobrzmiących egzemplarzach, jeden dla Wykonawcy, dwa dla Zamawiającego. </w:t>
      </w:r>
    </w:p>
    <w:p w14:paraId="1836204D" w14:textId="77777777" w:rsidR="001B5BFC" w:rsidRPr="0030731D" w:rsidRDefault="001B5BFC" w:rsidP="0030731D">
      <w:pPr>
        <w:pStyle w:val="Akapitzlist1"/>
        <w:tabs>
          <w:tab w:val="clear" w:pos="708"/>
          <w:tab w:val="left" w:pos="284"/>
          <w:tab w:val="left" w:pos="992"/>
          <w:tab w:val="left" w:pos="1276"/>
          <w:tab w:val="left" w:pos="1560"/>
          <w:tab w:val="left" w:pos="1844"/>
        </w:tabs>
        <w:spacing w:line="360" w:lineRule="auto"/>
        <w:ind w:left="284"/>
        <w:jc w:val="both"/>
        <w:rPr>
          <w:rFonts w:asciiTheme="minorHAnsi" w:hAnsiTheme="minorHAnsi" w:cstheme="minorHAnsi"/>
          <w:color w:val="auto"/>
          <w:sz w:val="22"/>
          <w:szCs w:val="22"/>
        </w:rPr>
      </w:pPr>
    </w:p>
    <w:p w14:paraId="6F81F2E0" w14:textId="77777777" w:rsidR="000B6955" w:rsidRPr="0030731D" w:rsidRDefault="000B6955" w:rsidP="0030731D">
      <w:pPr>
        <w:spacing w:line="360" w:lineRule="auto"/>
        <w:jc w:val="center"/>
        <w:rPr>
          <w:rFonts w:asciiTheme="minorHAnsi" w:hAnsiTheme="minorHAnsi" w:cstheme="minorHAnsi"/>
          <w:b/>
          <w:sz w:val="22"/>
          <w:szCs w:val="22"/>
        </w:rPr>
      </w:pPr>
      <w:r w:rsidRPr="0030731D">
        <w:rPr>
          <w:rFonts w:asciiTheme="minorHAnsi" w:hAnsiTheme="minorHAnsi" w:cstheme="minorHAnsi"/>
          <w:b/>
          <w:sz w:val="22"/>
          <w:szCs w:val="22"/>
        </w:rPr>
        <w:t>Zamawiający</w:t>
      </w:r>
      <w:r w:rsidRPr="0030731D">
        <w:rPr>
          <w:rFonts w:asciiTheme="minorHAnsi" w:hAnsiTheme="minorHAnsi" w:cstheme="minorHAnsi"/>
          <w:b/>
          <w:sz w:val="22"/>
          <w:szCs w:val="22"/>
        </w:rPr>
        <w:tab/>
      </w:r>
      <w:r w:rsidRPr="0030731D">
        <w:rPr>
          <w:rFonts w:asciiTheme="minorHAnsi" w:hAnsiTheme="minorHAnsi" w:cstheme="minorHAnsi"/>
          <w:b/>
          <w:sz w:val="22"/>
          <w:szCs w:val="22"/>
        </w:rPr>
        <w:tab/>
      </w:r>
      <w:r w:rsidRPr="0030731D">
        <w:rPr>
          <w:rFonts w:asciiTheme="minorHAnsi" w:hAnsiTheme="minorHAnsi" w:cstheme="minorHAnsi"/>
          <w:b/>
          <w:sz w:val="22"/>
          <w:szCs w:val="22"/>
        </w:rPr>
        <w:tab/>
      </w:r>
      <w:r w:rsidRPr="0030731D">
        <w:rPr>
          <w:rFonts w:asciiTheme="minorHAnsi" w:hAnsiTheme="minorHAnsi" w:cstheme="minorHAnsi"/>
          <w:b/>
          <w:sz w:val="22"/>
          <w:szCs w:val="22"/>
        </w:rPr>
        <w:tab/>
      </w:r>
      <w:r w:rsidRPr="0030731D">
        <w:rPr>
          <w:rFonts w:asciiTheme="minorHAnsi" w:hAnsiTheme="minorHAnsi" w:cstheme="minorHAnsi"/>
          <w:b/>
          <w:sz w:val="22"/>
          <w:szCs w:val="22"/>
        </w:rPr>
        <w:tab/>
      </w:r>
      <w:r w:rsidRPr="0030731D">
        <w:rPr>
          <w:rFonts w:asciiTheme="minorHAnsi" w:hAnsiTheme="minorHAnsi" w:cstheme="minorHAnsi"/>
          <w:b/>
          <w:sz w:val="22"/>
          <w:szCs w:val="22"/>
        </w:rPr>
        <w:tab/>
        <w:t>Wykonawca</w:t>
      </w:r>
    </w:p>
    <w:p w14:paraId="5FEB965D" w14:textId="77777777" w:rsidR="00265E27" w:rsidRDefault="00265E27" w:rsidP="0030731D">
      <w:pPr>
        <w:spacing w:line="360" w:lineRule="auto"/>
        <w:rPr>
          <w:rFonts w:asciiTheme="minorHAnsi" w:hAnsiTheme="minorHAnsi" w:cstheme="minorHAnsi"/>
          <w:b/>
          <w:sz w:val="22"/>
          <w:szCs w:val="22"/>
        </w:rPr>
      </w:pPr>
    </w:p>
    <w:p w14:paraId="524EB6D0" w14:textId="553B52FD" w:rsidR="000B6955" w:rsidRPr="0030731D" w:rsidRDefault="000B6955" w:rsidP="0030731D">
      <w:pPr>
        <w:spacing w:line="360" w:lineRule="auto"/>
        <w:rPr>
          <w:rFonts w:asciiTheme="minorHAnsi" w:hAnsiTheme="minorHAnsi" w:cstheme="minorHAnsi"/>
          <w:b/>
          <w:sz w:val="22"/>
          <w:szCs w:val="22"/>
        </w:rPr>
      </w:pPr>
      <w:r w:rsidRPr="0030731D">
        <w:rPr>
          <w:rFonts w:asciiTheme="minorHAnsi" w:hAnsiTheme="minorHAnsi" w:cstheme="minorHAnsi"/>
          <w:b/>
          <w:sz w:val="22"/>
          <w:szCs w:val="22"/>
        </w:rPr>
        <w:t>Załącznik:</w:t>
      </w:r>
    </w:p>
    <w:p w14:paraId="30C831D4" w14:textId="77777777" w:rsidR="000B6955" w:rsidRPr="0030731D" w:rsidRDefault="000B6955" w:rsidP="0030731D">
      <w:pPr>
        <w:spacing w:line="360" w:lineRule="auto"/>
        <w:rPr>
          <w:rFonts w:asciiTheme="minorHAnsi" w:hAnsiTheme="minorHAnsi" w:cstheme="minorHAnsi"/>
          <w:i/>
          <w:sz w:val="22"/>
          <w:szCs w:val="22"/>
        </w:rPr>
      </w:pPr>
      <w:r w:rsidRPr="0030731D">
        <w:rPr>
          <w:rFonts w:asciiTheme="minorHAnsi" w:hAnsiTheme="minorHAnsi" w:cstheme="minorHAnsi"/>
          <w:i/>
          <w:sz w:val="22"/>
          <w:szCs w:val="22"/>
        </w:rPr>
        <w:t xml:space="preserve">Załącznik nr 1 – Opis przedmiotu zamówienia </w:t>
      </w:r>
    </w:p>
    <w:p w14:paraId="0B2C4F29" w14:textId="77777777" w:rsidR="00C57FA6" w:rsidRPr="0030731D" w:rsidRDefault="000B6955" w:rsidP="0030731D">
      <w:pPr>
        <w:spacing w:line="360" w:lineRule="auto"/>
        <w:rPr>
          <w:rFonts w:asciiTheme="minorHAnsi" w:hAnsiTheme="minorHAnsi" w:cstheme="minorHAnsi"/>
          <w:i/>
          <w:sz w:val="22"/>
          <w:szCs w:val="22"/>
        </w:rPr>
      </w:pPr>
      <w:r w:rsidRPr="0030731D">
        <w:rPr>
          <w:rFonts w:asciiTheme="minorHAnsi" w:hAnsiTheme="minorHAnsi" w:cstheme="minorHAnsi"/>
          <w:i/>
          <w:sz w:val="22"/>
          <w:szCs w:val="22"/>
        </w:rPr>
        <w:t>Załącznik nr 2 –  Formularz cenowy – oferta</w:t>
      </w:r>
    </w:p>
    <w:sectPr w:rsidR="00C57FA6" w:rsidRPr="0030731D" w:rsidSect="00035919">
      <w:headerReference w:type="default" r:id="rId9"/>
      <w:footerReference w:type="default" r:id="rId10"/>
      <w:pgSz w:w="11906" w:h="16838"/>
      <w:pgMar w:top="1417" w:right="849" w:bottom="709" w:left="993" w:header="56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D4397" w14:textId="77777777" w:rsidR="00D078CC" w:rsidRDefault="00D078CC" w:rsidP="00FE4510">
      <w:r>
        <w:separator/>
      </w:r>
    </w:p>
  </w:endnote>
  <w:endnote w:type="continuationSeparator" w:id="0">
    <w:p w14:paraId="211D718C" w14:textId="77777777" w:rsidR="00D078CC" w:rsidRDefault="00D078CC" w:rsidP="00FE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ndale Sans UI">
    <w:charset w:val="00"/>
    <w:family w:val="auto"/>
    <w:pitch w:val="variable"/>
  </w:font>
  <w:font w:name="Arial">
    <w:panose1 w:val="020B0604020202020204"/>
    <w:charset w:val="EE"/>
    <w:family w:val="swiss"/>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9347D" w14:textId="77777777" w:rsidR="00F23799" w:rsidRPr="00753C2A" w:rsidRDefault="00F23799" w:rsidP="00753C2A">
    <w:pPr>
      <w:pStyle w:val="Stopka"/>
      <w:pBdr>
        <w:top w:val="single" w:sz="4" w:space="1" w:color="auto"/>
      </w:pBdr>
      <w:tabs>
        <w:tab w:val="clear" w:pos="9072"/>
        <w:tab w:val="right" w:pos="9781"/>
      </w:tabs>
      <w:rPr>
        <w:rFonts w:ascii="Calibri" w:hAnsi="Calibri"/>
      </w:rPr>
    </w:pPr>
    <w:r>
      <w:rPr>
        <w:rFonts w:ascii="Calibri" w:hAnsi="Calibri"/>
      </w:rPr>
      <w:t>DOK/Z</w:t>
    </w:r>
    <w:r w:rsidRPr="00705226">
      <w:rPr>
        <w:rFonts w:ascii="Calibri" w:hAnsi="Calibri"/>
      </w:rPr>
      <w:t>/WND</w:t>
    </w:r>
    <w:r>
      <w:rPr>
        <w:rFonts w:ascii="Calibri" w:hAnsi="Calibri" w:cs="Arial"/>
      </w:rPr>
      <w:t>.7</w:t>
    </w:r>
    <w:r w:rsidRPr="00705226">
      <w:rPr>
        <w:rFonts w:ascii="Calibri" w:hAnsi="Calibri" w:cs="Arial"/>
      </w:rPr>
      <w:tab/>
    </w:r>
    <w:r w:rsidRPr="00705226">
      <w:rPr>
        <w:rFonts w:ascii="Calibri" w:hAnsi="Calibri" w:cs="Arial"/>
      </w:rPr>
      <w:tab/>
      <w:t xml:space="preserve">Strona </w:t>
    </w:r>
    <w:r w:rsidR="004467A5" w:rsidRPr="00705226">
      <w:rPr>
        <w:rFonts w:ascii="Calibri" w:hAnsi="Calibri" w:cs="Arial"/>
      </w:rPr>
      <w:fldChar w:fldCharType="begin"/>
    </w:r>
    <w:r w:rsidRPr="00705226">
      <w:rPr>
        <w:rFonts w:ascii="Calibri" w:hAnsi="Calibri" w:cs="Arial"/>
      </w:rPr>
      <w:instrText xml:space="preserve"> PAGE </w:instrText>
    </w:r>
    <w:r w:rsidR="004467A5" w:rsidRPr="00705226">
      <w:rPr>
        <w:rFonts w:ascii="Calibri" w:hAnsi="Calibri" w:cs="Arial"/>
      </w:rPr>
      <w:fldChar w:fldCharType="separate"/>
    </w:r>
    <w:r w:rsidR="006D6FB6">
      <w:rPr>
        <w:rFonts w:ascii="Calibri" w:hAnsi="Calibri" w:cs="Arial"/>
        <w:noProof/>
      </w:rPr>
      <w:t>3</w:t>
    </w:r>
    <w:r w:rsidR="004467A5" w:rsidRPr="00705226">
      <w:rPr>
        <w:rFonts w:ascii="Calibri" w:hAnsi="Calibri" w:cs="Arial"/>
      </w:rPr>
      <w:fldChar w:fldCharType="end"/>
    </w:r>
    <w:r w:rsidRPr="00705226">
      <w:rPr>
        <w:rFonts w:ascii="Calibri" w:hAnsi="Calibri" w:cs="Arial"/>
      </w:rPr>
      <w:t xml:space="preserve"> z </w:t>
    </w:r>
    <w:r w:rsidR="004467A5" w:rsidRPr="00705226">
      <w:rPr>
        <w:rFonts w:ascii="Calibri" w:hAnsi="Calibri" w:cs="Arial"/>
      </w:rPr>
      <w:fldChar w:fldCharType="begin"/>
    </w:r>
    <w:r w:rsidRPr="00705226">
      <w:rPr>
        <w:rFonts w:ascii="Calibri" w:hAnsi="Calibri" w:cs="Arial"/>
      </w:rPr>
      <w:instrText xml:space="preserve"> NUMPAGES </w:instrText>
    </w:r>
    <w:r w:rsidR="004467A5" w:rsidRPr="00705226">
      <w:rPr>
        <w:rFonts w:ascii="Calibri" w:hAnsi="Calibri" w:cs="Arial"/>
      </w:rPr>
      <w:fldChar w:fldCharType="separate"/>
    </w:r>
    <w:r w:rsidR="006D6FB6">
      <w:rPr>
        <w:rFonts w:ascii="Calibri" w:hAnsi="Calibri" w:cs="Arial"/>
        <w:noProof/>
      </w:rPr>
      <w:t>4</w:t>
    </w:r>
    <w:r w:rsidR="004467A5" w:rsidRPr="00705226">
      <w:rPr>
        <w:rFonts w:ascii="Calibri" w:hAnsi="Calibri"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DB280" w14:textId="77777777" w:rsidR="00D078CC" w:rsidRDefault="00D078CC" w:rsidP="00FE4510">
      <w:r>
        <w:separator/>
      </w:r>
    </w:p>
  </w:footnote>
  <w:footnote w:type="continuationSeparator" w:id="0">
    <w:p w14:paraId="7259C195" w14:textId="77777777" w:rsidR="00D078CC" w:rsidRDefault="00D078CC" w:rsidP="00FE4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ADFB8" w14:textId="77777777" w:rsidR="00F23799" w:rsidRPr="003A7AD7" w:rsidRDefault="00F23799" w:rsidP="00143D4F">
    <w:pPr>
      <w:tabs>
        <w:tab w:val="center" w:pos="4704"/>
      </w:tabs>
      <w:jc w:val="center"/>
      <w:rPr>
        <w:rFonts w:ascii="Calibri" w:hAnsi="Calibri"/>
        <w:b/>
        <w:i/>
        <w:sz w:val="26"/>
        <w:szCs w:val="26"/>
      </w:rPr>
    </w:pPr>
    <w:r>
      <w:rPr>
        <w:noProof/>
      </w:rPr>
      <w:drawing>
        <wp:anchor distT="0" distB="0" distL="114300" distR="114300" simplePos="0" relativeHeight="251660288" behindDoc="0" locked="0" layoutInCell="1" allowOverlap="1" wp14:anchorId="1BD8C282" wp14:editId="65AABCA2">
          <wp:simplePos x="0" y="0"/>
          <wp:positionH relativeFrom="column">
            <wp:posOffset>5192395</wp:posOffset>
          </wp:positionH>
          <wp:positionV relativeFrom="paragraph">
            <wp:posOffset>114935</wp:posOffset>
          </wp:positionV>
          <wp:extent cx="1057275" cy="701040"/>
          <wp:effectExtent l="0" t="0" r="9525" b="3810"/>
          <wp:wrapNone/>
          <wp:docPr id="1489762419" name="Obraz 1489762419"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4" name="Obraz 4"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57216" behindDoc="0" locked="0" layoutInCell="1" allowOverlap="1" wp14:anchorId="621370A9" wp14:editId="1ED5ED1F">
          <wp:simplePos x="0" y="0"/>
          <wp:positionH relativeFrom="column">
            <wp:posOffset>-3810</wp:posOffset>
          </wp:positionH>
          <wp:positionV relativeFrom="paragraph">
            <wp:posOffset>-101396</wp:posOffset>
          </wp:positionV>
          <wp:extent cx="854016" cy="854016"/>
          <wp:effectExtent l="0" t="0" r="3810" b="3810"/>
          <wp:wrapNone/>
          <wp:docPr id="2101617082" name="Obraz 1"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4016" cy="854016"/>
                  </a:xfrm>
                  <a:prstGeom prst="rect">
                    <a:avLst/>
                  </a:prstGeom>
                  <a:noFill/>
                  <a:ln>
                    <a:noFill/>
                  </a:ln>
                </pic:spPr>
              </pic:pic>
            </a:graphicData>
          </a:graphic>
        </wp:anchor>
      </w:drawing>
    </w:r>
    <w:r w:rsidRPr="003A7AD7">
      <w:rPr>
        <w:rFonts w:ascii="Calibri" w:hAnsi="Calibri"/>
        <w:b/>
        <w:i/>
        <w:sz w:val="26"/>
        <w:szCs w:val="26"/>
      </w:rPr>
      <w:t>Wojewódzka Stacja Pogotowia Ratunkowego</w:t>
    </w:r>
  </w:p>
  <w:p w14:paraId="00354CBB" w14:textId="77777777" w:rsidR="00F23799" w:rsidRPr="00172B51" w:rsidRDefault="00F23799" w:rsidP="00143D4F">
    <w:pPr>
      <w:tabs>
        <w:tab w:val="center" w:pos="4704"/>
      </w:tabs>
      <w:jc w:val="center"/>
      <w:rPr>
        <w:rFonts w:ascii="Calibri" w:hAnsi="Calibri"/>
        <w:i/>
      </w:rPr>
    </w:pPr>
    <w:r w:rsidRPr="00172B51">
      <w:rPr>
        <w:rFonts w:ascii="Calibri" w:hAnsi="Calibri"/>
        <w:i/>
      </w:rPr>
      <w:t xml:space="preserve">ul. </w:t>
    </w:r>
    <w:r>
      <w:rPr>
        <w:rFonts w:ascii="Calibri" w:hAnsi="Calibri"/>
        <w:i/>
      </w:rPr>
      <w:t>Pstrowskiego</w:t>
    </w:r>
    <w:r w:rsidRPr="00172B51">
      <w:rPr>
        <w:rFonts w:ascii="Calibri" w:hAnsi="Calibri"/>
        <w:i/>
      </w:rPr>
      <w:t>28 b, 10-602 Olsztyn</w:t>
    </w:r>
  </w:p>
  <w:p w14:paraId="17CD5394" w14:textId="77777777" w:rsidR="00F23799" w:rsidRPr="00705226" w:rsidRDefault="00F23799" w:rsidP="00143D4F">
    <w:pPr>
      <w:tabs>
        <w:tab w:val="center" w:pos="4890"/>
        <w:tab w:val="left" w:pos="5160"/>
        <w:tab w:val="left" w:pos="8535"/>
      </w:tabs>
      <w:rPr>
        <w:rFonts w:ascii="Calibri" w:hAnsi="Calibri"/>
        <w:i/>
        <w:lang w:val="en-US"/>
      </w:rPr>
    </w:pPr>
    <w:r w:rsidRPr="00363DB5">
      <w:rPr>
        <w:rFonts w:ascii="Calibri" w:hAnsi="Calibri"/>
        <w:i/>
      </w:rPr>
      <w:tab/>
    </w:r>
    <w:r w:rsidRPr="00705226">
      <w:rPr>
        <w:rFonts w:ascii="Calibri" w:hAnsi="Calibri"/>
        <w:i/>
        <w:lang w:val="en-US"/>
      </w:rPr>
      <w:t>tel. 89-537-38-11, fax 89-537-38-10</w:t>
    </w:r>
    <w:r>
      <w:rPr>
        <w:rFonts w:ascii="Calibri" w:hAnsi="Calibri"/>
        <w:i/>
        <w:lang w:val="en-US"/>
      </w:rPr>
      <w:tab/>
    </w:r>
  </w:p>
  <w:p w14:paraId="3B0C01FD" w14:textId="77777777" w:rsidR="00F23799" w:rsidRPr="00172B51" w:rsidRDefault="00F23799" w:rsidP="00143D4F">
    <w:pPr>
      <w:tabs>
        <w:tab w:val="left" w:pos="5520"/>
      </w:tabs>
      <w:jc w:val="center"/>
      <w:rPr>
        <w:rFonts w:ascii="Calibri" w:hAnsi="Calibri"/>
        <w:i/>
        <w:lang w:val="en-US"/>
      </w:rPr>
    </w:pPr>
    <w:r w:rsidRPr="00705226">
      <w:rPr>
        <w:rFonts w:ascii="Calibri" w:hAnsi="Calibri"/>
        <w:i/>
        <w:lang w:val="en-US"/>
      </w:rPr>
      <w:t>www.wspr.olsztyn.pl</w:t>
    </w:r>
    <w:r w:rsidRPr="00172B51">
      <w:rPr>
        <w:rFonts w:ascii="Calibri" w:hAnsi="Calibri"/>
        <w:i/>
        <w:lang w:val="en-US"/>
      </w:rPr>
      <w:t>, sekretariat@wspr.olsztyn.pl</w:t>
    </w:r>
  </w:p>
  <w:p w14:paraId="56B50D5C" w14:textId="77777777" w:rsidR="00F23799" w:rsidRDefault="00F23799" w:rsidP="00143D4F">
    <w:pPr>
      <w:jc w:val="center"/>
      <w:rPr>
        <w:rFonts w:ascii="Calibri" w:hAnsi="Calibri"/>
        <w:i/>
      </w:rPr>
    </w:pPr>
    <w:r w:rsidRPr="00172B51">
      <w:rPr>
        <w:rFonts w:ascii="Calibri" w:hAnsi="Calibri"/>
        <w:i/>
      </w:rPr>
      <w:t>Regon 511332933, NIP 739-29-72-605</w:t>
    </w:r>
  </w:p>
  <w:p w14:paraId="7ACE70DD" w14:textId="2F856BE9" w:rsidR="00F23799" w:rsidRDefault="00B16792" w:rsidP="00FE4510">
    <w:pPr>
      <w:pStyle w:val="Nagwek"/>
      <w:ind w:left="-1417"/>
    </w:pPr>
    <w:r>
      <w:rPr>
        <w:noProof/>
      </w:rPr>
      <mc:AlternateContent>
        <mc:Choice Requires="wps">
          <w:drawing>
            <wp:anchor distT="4294967291" distB="4294967291" distL="114300" distR="114300" simplePos="0" relativeHeight="251658240" behindDoc="0" locked="0" layoutInCell="1" allowOverlap="1" wp14:anchorId="0FF67D0E" wp14:editId="502827A3">
              <wp:simplePos x="0" y="0"/>
              <wp:positionH relativeFrom="column">
                <wp:posOffset>-111760</wp:posOffset>
              </wp:positionH>
              <wp:positionV relativeFrom="paragraph">
                <wp:posOffset>47624</wp:posOffset>
              </wp:positionV>
              <wp:extent cx="6240780" cy="0"/>
              <wp:effectExtent l="0" t="0" r="0" b="0"/>
              <wp:wrapNone/>
              <wp:docPr id="811102556"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07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B92DBDC" id="_x0000_t32" coordsize="21600,21600" o:spt="32" o:oned="t" path="m,l21600,21600e" filled="f">
              <v:path arrowok="t" fillok="f" o:connecttype="none"/>
              <o:lock v:ext="edit" shapetype="t"/>
            </v:shapetype>
            <v:shape id="Łącznik prosty ze strzałką 1" o:spid="_x0000_s1026" type="#_x0000_t32" style="position:absolute;margin-left:-8.8pt;margin-top:3.75pt;width:491.4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15:restartNumberingAfterBreak="0">
    <w:nsid w:val="00000003"/>
    <w:multiLevelType w:val="multilevel"/>
    <w:tmpl w:val="E1F2B900"/>
    <w:name w:val="WW8Num3"/>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2" w15:restartNumberingAfterBreak="0">
    <w:nsid w:val="00000004"/>
    <w:multiLevelType w:val="multilevel"/>
    <w:tmpl w:val="5480178E"/>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 w15:restartNumberingAfterBreak="0">
    <w:nsid w:val="00000005"/>
    <w:multiLevelType w:val="multilevel"/>
    <w:tmpl w:val="20467C68"/>
    <w:name w:val="WW8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4" w15:restartNumberingAfterBreak="0">
    <w:nsid w:val="00000006"/>
    <w:multiLevelType w:val="multilevel"/>
    <w:tmpl w:val="00000006"/>
    <w:name w:val="WW8Num7"/>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5" w15:restartNumberingAfterBreak="0">
    <w:nsid w:val="00000007"/>
    <w:multiLevelType w:val="multilevel"/>
    <w:tmpl w:val="00000007"/>
    <w:name w:val="WW8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6" w15:restartNumberingAfterBreak="0">
    <w:nsid w:val="00000008"/>
    <w:multiLevelType w:val="multilevel"/>
    <w:tmpl w:val="00000008"/>
    <w:name w:val="WW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7" w15:restartNumberingAfterBreak="0">
    <w:nsid w:val="00000009"/>
    <w:multiLevelType w:val="multilevel"/>
    <w:tmpl w:val="00000009"/>
    <w:name w:val="WWNum9"/>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8" w15:restartNumberingAfterBreak="0">
    <w:nsid w:val="0000000A"/>
    <w:multiLevelType w:val="multilevel"/>
    <w:tmpl w:val="0000000A"/>
    <w:lvl w:ilvl="0">
      <w:start w:val="1"/>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2.%3."/>
      <w:lvlJc w:val="left"/>
      <w:pPr>
        <w:tabs>
          <w:tab w:val="num" w:pos="0"/>
        </w:tabs>
        <w:ind w:left="2444" w:hanging="180"/>
      </w:pPr>
    </w:lvl>
    <w:lvl w:ilvl="3">
      <w:start w:val="1"/>
      <w:numFmt w:val="decimal"/>
      <w:lvlText w:val="%2.%3.%4."/>
      <w:lvlJc w:val="left"/>
      <w:pPr>
        <w:tabs>
          <w:tab w:val="num" w:pos="0"/>
        </w:tabs>
        <w:ind w:left="3164" w:hanging="360"/>
      </w:pPr>
    </w:lvl>
    <w:lvl w:ilvl="4">
      <w:start w:val="1"/>
      <w:numFmt w:val="lowerLetter"/>
      <w:lvlText w:val="%2.%3.%4.%5."/>
      <w:lvlJc w:val="left"/>
      <w:pPr>
        <w:tabs>
          <w:tab w:val="num" w:pos="0"/>
        </w:tabs>
        <w:ind w:left="3884" w:hanging="360"/>
      </w:pPr>
    </w:lvl>
    <w:lvl w:ilvl="5">
      <w:start w:val="1"/>
      <w:numFmt w:val="lowerRoman"/>
      <w:lvlText w:val="%2.%3.%4.%5.%6."/>
      <w:lvlJc w:val="left"/>
      <w:pPr>
        <w:tabs>
          <w:tab w:val="num" w:pos="0"/>
        </w:tabs>
        <w:ind w:left="4604" w:hanging="180"/>
      </w:pPr>
    </w:lvl>
    <w:lvl w:ilvl="6">
      <w:start w:val="1"/>
      <w:numFmt w:val="decimal"/>
      <w:lvlText w:val="%2.%3.%4.%5.%6.%7."/>
      <w:lvlJc w:val="left"/>
      <w:pPr>
        <w:tabs>
          <w:tab w:val="num" w:pos="0"/>
        </w:tabs>
        <w:ind w:left="5324" w:hanging="360"/>
      </w:pPr>
    </w:lvl>
    <w:lvl w:ilvl="7">
      <w:start w:val="1"/>
      <w:numFmt w:val="lowerLetter"/>
      <w:lvlText w:val="%2.%3.%4.%5.%6.%7.%8."/>
      <w:lvlJc w:val="left"/>
      <w:pPr>
        <w:tabs>
          <w:tab w:val="num" w:pos="0"/>
        </w:tabs>
        <w:ind w:left="6044" w:hanging="360"/>
      </w:pPr>
    </w:lvl>
    <w:lvl w:ilvl="8">
      <w:start w:val="1"/>
      <w:numFmt w:val="lowerRoman"/>
      <w:lvlText w:val="%2.%3.%4.%5.%6.%7.%8.%9."/>
      <w:lvlJc w:val="left"/>
      <w:pPr>
        <w:tabs>
          <w:tab w:val="num" w:pos="0"/>
        </w:tabs>
        <w:ind w:left="6764" w:hanging="180"/>
      </w:pPr>
    </w:lvl>
  </w:abstractNum>
  <w:abstractNum w:abstractNumId="9" w15:restartNumberingAfterBreak="0">
    <w:nsid w:val="050C4020"/>
    <w:multiLevelType w:val="hybridMultilevel"/>
    <w:tmpl w:val="12546F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71E354E"/>
    <w:multiLevelType w:val="multilevel"/>
    <w:tmpl w:val="5480178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1" w15:restartNumberingAfterBreak="0">
    <w:nsid w:val="09F40C95"/>
    <w:multiLevelType w:val="hybridMultilevel"/>
    <w:tmpl w:val="DC682E20"/>
    <w:lvl w:ilvl="0" w:tplc="4152412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0A1567E2"/>
    <w:multiLevelType w:val="multilevel"/>
    <w:tmpl w:val="000000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3" w15:restartNumberingAfterBreak="0">
    <w:nsid w:val="0C21770D"/>
    <w:multiLevelType w:val="hybridMultilevel"/>
    <w:tmpl w:val="E00480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C8B5E49"/>
    <w:multiLevelType w:val="multilevel"/>
    <w:tmpl w:val="20467C6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5" w15:restartNumberingAfterBreak="0">
    <w:nsid w:val="0E0C243D"/>
    <w:multiLevelType w:val="multilevel"/>
    <w:tmpl w:val="2D20822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16" w15:restartNumberingAfterBreak="0">
    <w:nsid w:val="17E14C7B"/>
    <w:multiLevelType w:val="multilevel"/>
    <w:tmpl w:val="0000000A"/>
    <w:lvl w:ilvl="0">
      <w:start w:val="1"/>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2.%3."/>
      <w:lvlJc w:val="left"/>
      <w:pPr>
        <w:tabs>
          <w:tab w:val="num" w:pos="0"/>
        </w:tabs>
        <w:ind w:left="2444" w:hanging="180"/>
      </w:pPr>
    </w:lvl>
    <w:lvl w:ilvl="3">
      <w:start w:val="1"/>
      <w:numFmt w:val="decimal"/>
      <w:lvlText w:val="%2.%3.%4."/>
      <w:lvlJc w:val="left"/>
      <w:pPr>
        <w:tabs>
          <w:tab w:val="num" w:pos="0"/>
        </w:tabs>
        <w:ind w:left="3164" w:hanging="360"/>
      </w:pPr>
    </w:lvl>
    <w:lvl w:ilvl="4">
      <w:start w:val="1"/>
      <w:numFmt w:val="lowerLetter"/>
      <w:lvlText w:val="%2.%3.%4.%5."/>
      <w:lvlJc w:val="left"/>
      <w:pPr>
        <w:tabs>
          <w:tab w:val="num" w:pos="0"/>
        </w:tabs>
        <w:ind w:left="3884" w:hanging="360"/>
      </w:pPr>
    </w:lvl>
    <w:lvl w:ilvl="5">
      <w:start w:val="1"/>
      <w:numFmt w:val="lowerRoman"/>
      <w:lvlText w:val="%2.%3.%4.%5.%6."/>
      <w:lvlJc w:val="left"/>
      <w:pPr>
        <w:tabs>
          <w:tab w:val="num" w:pos="0"/>
        </w:tabs>
        <w:ind w:left="4604" w:hanging="180"/>
      </w:pPr>
    </w:lvl>
    <w:lvl w:ilvl="6">
      <w:start w:val="1"/>
      <w:numFmt w:val="decimal"/>
      <w:lvlText w:val="%2.%3.%4.%5.%6.%7."/>
      <w:lvlJc w:val="left"/>
      <w:pPr>
        <w:tabs>
          <w:tab w:val="num" w:pos="0"/>
        </w:tabs>
        <w:ind w:left="5324" w:hanging="360"/>
      </w:pPr>
    </w:lvl>
    <w:lvl w:ilvl="7">
      <w:start w:val="1"/>
      <w:numFmt w:val="lowerLetter"/>
      <w:lvlText w:val="%2.%3.%4.%5.%6.%7.%8."/>
      <w:lvlJc w:val="left"/>
      <w:pPr>
        <w:tabs>
          <w:tab w:val="num" w:pos="0"/>
        </w:tabs>
        <w:ind w:left="6044" w:hanging="360"/>
      </w:pPr>
    </w:lvl>
    <w:lvl w:ilvl="8">
      <w:start w:val="1"/>
      <w:numFmt w:val="lowerRoman"/>
      <w:lvlText w:val="%2.%3.%4.%5.%6.%7.%8.%9."/>
      <w:lvlJc w:val="left"/>
      <w:pPr>
        <w:tabs>
          <w:tab w:val="num" w:pos="0"/>
        </w:tabs>
        <w:ind w:left="6764" w:hanging="180"/>
      </w:pPr>
    </w:lvl>
  </w:abstractNum>
  <w:abstractNum w:abstractNumId="17" w15:restartNumberingAfterBreak="0">
    <w:nsid w:val="19FC05CD"/>
    <w:multiLevelType w:val="hybridMultilevel"/>
    <w:tmpl w:val="455A00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F460206"/>
    <w:multiLevelType w:val="hybridMultilevel"/>
    <w:tmpl w:val="FDC2C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075D1A"/>
    <w:multiLevelType w:val="hybridMultilevel"/>
    <w:tmpl w:val="2E34FBE6"/>
    <w:lvl w:ilvl="0" w:tplc="0EEA816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2600666"/>
    <w:multiLevelType w:val="hybridMultilevel"/>
    <w:tmpl w:val="20D259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4837FCF"/>
    <w:multiLevelType w:val="multilevel"/>
    <w:tmpl w:val="0000000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2" w15:restartNumberingAfterBreak="0">
    <w:nsid w:val="28E753EA"/>
    <w:multiLevelType w:val="multilevel"/>
    <w:tmpl w:val="00000009"/>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23" w15:restartNumberingAfterBreak="0">
    <w:nsid w:val="2A4F47DB"/>
    <w:multiLevelType w:val="multilevel"/>
    <w:tmpl w:val="0000000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4" w15:restartNumberingAfterBreak="0">
    <w:nsid w:val="2D4F7ADE"/>
    <w:multiLevelType w:val="hybridMultilevel"/>
    <w:tmpl w:val="17E891B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3901AAE"/>
    <w:multiLevelType w:val="hybridMultilevel"/>
    <w:tmpl w:val="7BAC02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59E0D8B"/>
    <w:multiLevelType w:val="hybridMultilevel"/>
    <w:tmpl w:val="5F12C600"/>
    <w:lvl w:ilvl="0" w:tplc="3CBC736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4CC14756"/>
    <w:multiLevelType w:val="hybridMultilevel"/>
    <w:tmpl w:val="391AFA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0B2158D"/>
    <w:multiLevelType w:val="multilevel"/>
    <w:tmpl w:val="00000006"/>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29" w15:restartNumberingAfterBreak="0">
    <w:nsid w:val="53DD7FF4"/>
    <w:multiLevelType w:val="hybridMultilevel"/>
    <w:tmpl w:val="DC682E20"/>
    <w:lvl w:ilvl="0" w:tplc="4152412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577603EF"/>
    <w:multiLevelType w:val="hybridMultilevel"/>
    <w:tmpl w:val="9F368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B186ACE"/>
    <w:multiLevelType w:val="hybridMultilevel"/>
    <w:tmpl w:val="64C071A8"/>
    <w:lvl w:ilvl="0" w:tplc="4152412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15:restartNumberingAfterBreak="0">
    <w:nsid w:val="5DC2206D"/>
    <w:multiLevelType w:val="hybridMultilevel"/>
    <w:tmpl w:val="66D80432"/>
    <w:lvl w:ilvl="0" w:tplc="B360EDB8">
      <w:start w:val="1"/>
      <w:numFmt w:val="decimal"/>
      <w:lvlText w:val="%1)"/>
      <w:lvlJc w:val="left"/>
      <w:pPr>
        <w:tabs>
          <w:tab w:val="num" w:pos="900"/>
        </w:tabs>
        <w:ind w:left="900" w:hanging="360"/>
      </w:p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33" w15:restartNumberingAfterBreak="0">
    <w:nsid w:val="5E4C51C2"/>
    <w:multiLevelType w:val="hybridMultilevel"/>
    <w:tmpl w:val="946A27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6039352A"/>
    <w:multiLevelType w:val="hybridMultilevel"/>
    <w:tmpl w:val="9F368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58D2EE4"/>
    <w:multiLevelType w:val="hybridMultilevel"/>
    <w:tmpl w:val="1B5029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6D9A0965"/>
    <w:multiLevelType w:val="hybridMultilevel"/>
    <w:tmpl w:val="E946E916"/>
    <w:lvl w:ilvl="0" w:tplc="F3F0D57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6FCA6611"/>
    <w:multiLevelType w:val="hybridMultilevel"/>
    <w:tmpl w:val="C91A6442"/>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8" w15:restartNumberingAfterBreak="0">
    <w:nsid w:val="725D39EF"/>
    <w:multiLevelType w:val="hybridMultilevel"/>
    <w:tmpl w:val="C1489680"/>
    <w:lvl w:ilvl="0" w:tplc="7428944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9" w15:restartNumberingAfterBreak="0">
    <w:nsid w:val="7458339A"/>
    <w:multiLevelType w:val="multilevel"/>
    <w:tmpl w:val="0000000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40" w15:restartNumberingAfterBreak="0">
    <w:nsid w:val="766A0299"/>
    <w:multiLevelType w:val="multilevel"/>
    <w:tmpl w:val="363C2EDE"/>
    <w:lvl w:ilvl="0">
      <w:start w:val="1"/>
      <w:numFmt w:val="decimal"/>
      <w:lvlText w:val="%1."/>
      <w:lvlJc w:val="left"/>
      <w:pPr>
        <w:tabs>
          <w:tab w:val="num" w:pos="785"/>
        </w:tabs>
        <w:ind w:left="785" w:hanging="360"/>
      </w:pPr>
      <w:rPr>
        <w:b/>
      </w:rPr>
    </w:lvl>
    <w:lvl w:ilvl="1">
      <w:start w:val="1"/>
      <w:numFmt w:val="decimal"/>
      <w:lvlText w:val="%2."/>
      <w:lvlJc w:val="left"/>
      <w:pPr>
        <w:tabs>
          <w:tab w:val="num" w:pos="1145"/>
        </w:tabs>
        <w:ind w:left="1145" w:hanging="360"/>
      </w:pPr>
    </w:lvl>
    <w:lvl w:ilvl="2">
      <w:start w:val="1"/>
      <w:numFmt w:val="decimal"/>
      <w:lvlText w:val="%3."/>
      <w:lvlJc w:val="left"/>
      <w:pPr>
        <w:tabs>
          <w:tab w:val="num" w:pos="1505"/>
        </w:tabs>
        <w:ind w:left="1505" w:hanging="360"/>
      </w:pPr>
    </w:lvl>
    <w:lvl w:ilvl="3">
      <w:start w:val="1"/>
      <w:numFmt w:val="decimal"/>
      <w:lvlText w:val="%4."/>
      <w:lvlJc w:val="left"/>
      <w:pPr>
        <w:tabs>
          <w:tab w:val="num" w:pos="1865"/>
        </w:tabs>
        <w:ind w:left="1865" w:hanging="360"/>
      </w:pPr>
    </w:lvl>
    <w:lvl w:ilvl="4">
      <w:start w:val="1"/>
      <w:numFmt w:val="decimal"/>
      <w:lvlText w:val="%5."/>
      <w:lvlJc w:val="left"/>
      <w:pPr>
        <w:tabs>
          <w:tab w:val="num" w:pos="2225"/>
        </w:tabs>
        <w:ind w:left="2225" w:hanging="360"/>
      </w:pPr>
    </w:lvl>
    <w:lvl w:ilvl="5">
      <w:start w:val="1"/>
      <w:numFmt w:val="decimal"/>
      <w:lvlText w:val="%6."/>
      <w:lvlJc w:val="left"/>
      <w:pPr>
        <w:tabs>
          <w:tab w:val="num" w:pos="2585"/>
        </w:tabs>
        <w:ind w:left="2585" w:hanging="360"/>
      </w:pPr>
    </w:lvl>
    <w:lvl w:ilvl="6">
      <w:start w:val="1"/>
      <w:numFmt w:val="decimal"/>
      <w:lvlText w:val="%7."/>
      <w:lvlJc w:val="left"/>
      <w:pPr>
        <w:tabs>
          <w:tab w:val="num" w:pos="2945"/>
        </w:tabs>
        <w:ind w:left="2945" w:hanging="360"/>
      </w:pPr>
    </w:lvl>
    <w:lvl w:ilvl="7">
      <w:start w:val="1"/>
      <w:numFmt w:val="decimal"/>
      <w:lvlText w:val="%8."/>
      <w:lvlJc w:val="left"/>
      <w:pPr>
        <w:tabs>
          <w:tab w:val="num" w:pos="3305"/>
        </w:tabs>
        <w:ind w:left="3305" w:hanging="360"/>
      </w:pPr>
    </w:lvl>
    <w:lvl w:ilvl="8">
      <w:start w:val="1"/>
      <w:numFmt w:val="decimal"/>
      <w:lvlText w:val="%9."/>
      <w:lvlJc w:val="left"/>
      <w:pPr>
        <w:tabs>
          <w:tab w:val="num" w:pos="3665"/>
        </w:tabs>
        <w:ind w:left="3665" w:hanging="360"/>
      </w:pPr>
    </w:lvl>
  </w:abstractNum>
  <w:num w:numId="1" w16cid:durableId="69423476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94618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09468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8539605">
    <w:abstractNumId w:val="17"/>
  </w:num>
  <w:num w:numId="5" w16cid:durableId="542401044">
    <w:abstractNumId w:val="18"/>
  </w:num>
  <w:num w:numId="6" w16cid:durableId="2533254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97273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14479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096631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97695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39075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9157256">
    <w:abstractNumId w:val="1"/>
  </w:num>
  <w:num w:numId="13" w16cid:durableId="1221358976">
    <w:abstractNumId w:val="2"/>
  </w:num>
  <w:num w:numId="14" w16cid:durableId="528955090">
    <w:abstractNumId w:val="3"/>
  </w:num>
  <w:num w:numId="15" w16cid:durableId="2060863269">
    <w:abstractNumId w:val="4"/>
  </w:num>
  <w:num w:numId="16" w16cid:durableId="1009521118">
    <w:abstractNumId w:val="5"/>
  </w:num>
  <w:num w:numId="17" w16cid:durableId="1673991025">
    <w:abstractNumId w:val="6"/>
  </w:num>
  <w:num w:numId="18" w16cid:durableId="957102804">
    <w:abstractNumId w:val="7"/>
  </w:num>
  <w:num w:numId="19" w16cid:durableId="1782796422">
    <w:abstractNumId w:val="8"/>
  </w:num>
  <w:num w:numId="20" w16cid:durableId="497228487">
    <w:abstractNumId w:val="21"/>
  </w:num>
  <w:num w:numId="21" w16cid:durableId="1677612471">
    <w:abstractNumId w:val="40"/>
  </w:num>
  <w:num w:numId="22" w16cid:durableId="1015112224">
    <w:abstractNumId w:val="34"/>
  </w:num>
  <w:num w:numId="23" w16cid:durableId="2050953016">
    <w:abstractNumId w:val="15"/>
  </w:num>
  <w:num w:numId="24" w16cid:durableId="530263953">
    <w:abstractNumId w:val="10"/>
  </w:num>
  <w:num w:numId="25" w16cid:durableId="914778547">
    <w:abstractNumId w:val="23"/>
  </w:num>
  <w:num w:numId="26" w16cid:durableId="1965621262">
    <w:abstractNumId w:val="16"/>
  </w:num>
  <w:num w:numId="27" w16cid:durableId="1186943790">
    <w:abstractNumId w:val="14"/>
  </w:num>
  <w:num w:numId="28" w16cid:durableId="1965891801">
    <w:abstractNumId w:val="30"/>
  </w:num>
  <w:num w:numId="29" w16cid:durableId="338967175">
    <w:abstractNumId w:val="12"/>
  </w:num>
  <w:num w:numId="30" w16cid:durableId="1614359210">
    <w:abstractNumId w:val="22"/>
  </w:num>
  <w:num w:numId="31" w16cid:durableId="1697461729">
    <w:abstractNumId w:val="39"/>
  </w:num>
  <w:num w:numId="32" w16cid:durableId="1780563662">
    <w:abstractNumId w:val="28"/>
  </w:num>
  <w:num w:numId="33" w16cid:durableId="646276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95069987">
    <w:abstractNumId w:val="13"/>
  </w:num>
  <w:num w:numId="35" w16cid:durableId="424882890">
    <w:abstractNumId w:val="20"/>
  </w:num>
  <w:num w:numId="36" w16cid:durableId="1659186237">
    <w:abstractNumId w:val="19"/>
  </w:num>
  <w:num w:numId="37" w16cid:durableId="1589578954">
    <w:abstractNumId w:val="9"/>
  </w:num>
  <w:num w:numId="38" w16cid:durableId="536814014">
    <w:abstractNumId w:val="38"/>
  </w:num>
  <w:num w:numId="39" w16cid:durableId="1943343060">
    <w:abstractNumId w:val="27"/>
  </w:num>
  <w:num w:numId="40" w16cid:durableId="1278221857">
    <w:abstractNumId w:val="36"/>
  </w:num>
  <w:num w:numId="41" w16cid:durableId="1040664617">
    <w:abstractNumId w:val="29"/>
  </w:num>
  <w:num w:numId="42" w16cid:durableId="2066757552">
    <w:abstractNumId w:val="11"/>
  </w:num>
  <w:num w:numId="43" w16cid:durableId="597175804">
    <w:abstractNumId w:val="31"/>
  </w:num>
  <w:num w:numId="44" w16cid:durableId="13159859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6068119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89312565">
    <w:abstractNumId w:val="24"/>
  </w:num>
  <w:num w:numId="47" w16cid:durableId="18089632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510"/>
    <w:rsid w:val="00005D3C"/>
    <w:rsid w:val="000323ED"/>
    <w:rsid w:val="00035919"/>
    <w:rsid w:val="0004404C"/>
    <w:rsid w:val="00046095"/>
    <w:rsid w:val="000463AB"/>
    <w:rsid w:val="00047BE9"/>
    <w:rsid w:val="0005401A"/>
    <w:rsid w:val="00054FC6"/>
    <w:rsid w:val="00064EAC"/>
    <w:rsid w:val="00075B4E"/>
    <w:rsid w:val="000875E6"/>
    <w:rsid w:val="000879EB"/>
    <w:rsid w:val="000B0628"/>
    <w:rsid w:val="000B12CC"/>
    <w:rsid w:val="000B6955"/>
    <w:rsid w:val="000C2AED"/>
    <w:rsid w:val="000C3609"/>
    <w:rsid w:val="00140EC0"/>
    <w:rsid w:val="0014280F"/>
    <w:rsid w:val="00143D4F"/>
    <w:rsid w:val="00184FD8"/>
    <w:rsid w:val="0019576C"/>
    <w:rsid w:val="001B0BA6"/>
    <w:rsid w:val="001B5BFC"/>
    <w:rsid w:val="001D7231"/>
    <w:rsid w:val="001D73C7"/>
    <w:rsid w:val="001E246F"/>
    <w:rsid w:val="00200773"/>
    <w:rsid w:val="00200A76"/>
    <w:rsid w:val="00261F78"/>
    <w:rsid w:val="002624BB"/>
    <w:rsid w:val="00265E27"/>
    <w:rsid w:val="00267250"/>
    <w:rsid w:val="00284FE4"/>
    <w:rsid w:val="002A53D8"/>
    <w:rsid w:val="002C0F5F"/>
    <w:rsid w:val="002C6E8E"/>
    <w:rsid w:val="002D129F"/>
    <w:rsid w:val="002D41C6"/>
    <w:rsid w:val="0030731D"/>
    <w:rsid w:val="00327ADD"/>
    <w:rsid w:val="003325C6"/>
    <w:rsid w:val="0034667E"/>
    <w:rsid w:val="00347BE8"/>
    <w:rsid w:val="00357771"/>
    <w:rsid w:val="00363DB5"/>
    <w:rsid w:val="00374421"/>
    <w:rsid w:val="00377DF7"/>
    <w:rsid w:val="00380B3A"/>
    <w:rsid w:val="0038290B"/>
    <w:rsid w:val="0038561C"/>
    <w:rsid w:val="003931BF"/>
    <w:rsid w:val="00394379"/>
    <w:rsid w:val="003C6631"/>
    <w:rsid w:val="003D173D"/>
    <w:rsid w:val="00401DEF"/>
    <w:rsid w:val="004122DA"/>
    <w:rsid w:val="004126CE"/>
    <w:rsid w:val="0041445C"/>
    <w:rsid w:val="00416BB9"/>
    <w:rsid w:val="004331A5"/>
    <w:rsid w:val="0044491B"/>
    <w:rsid w:val="004467A5"/>
    <w:rsid w:val="00452856"/>
    <w:rsid w:val="00463688"/>
    <w:rsid w:val="004A4E6C"/>
    <w:rsid w:val="004A61B7"/>
    <w:rsid w:val="004A6203"/>
    <w:rsid w:val="004C298D"/>
    <w:rsid w:val="004C3602"/>
    <w:rsid w:val="004C3E42"/>
    <w:rsid w:val="004D195F"/>
    <w:rsid w:val="004F0D56"/>
    <w:rsid w:val="004F415E"/>
    <w:rsid w:val="00500AC9"/>
    <w:rsid w:val="005065C5"/>
    <w:rsid w:val="00506F7F"/>
    <w:rsid w:val="00522543"/>
    <w:rsid w:val="0054000A"/>
    <w:rsid w:val="00543173"/>
    <w:rsid w:val="00550E43"/>
    <w:rsid w:val="0057379F"/>
    <w:rsid w:val="00577628"/>
    <w:rsid w:val="00580C54"/>
    <w:rsid w:val="00585EF2"/>
    <w:rsid w:val="00597166"/>
    <w:rsid w:val="005B55AD"/>
    <w:rsid w:val="005D17C4"/>
    <w:rsid w:val="005E1873"/>
    <w:rsid w:val="005E2BB2"/>
    <w:rsid w:val="00633CCE"/>
    <w:rsid w:val="00641909"/>
    <w:rsid w:val="00641E8C"/>
    <w:rsid w:val="00670DDF"/>
    <w:rsid w:val="00675EEE"/>
    <w:rsid w:val="00676DE1"/>
    <w:rsid w:val="006822AA"/>
    <w:rsid w:val="006A604A"/>
    <w:rsid w:val="006D13DC"/>
    <w:rsid w:val="006D6591"/>
    <w:rsid w:val="006D6FB6"/>
    <w:rsid w:val="006E5417"/>
    <w:rsid w:val="006E78E7"/>
    <w:rsid w:val="00705226"/>
    <w:rsid w:val="007170DF"/>
    <w:rsid w:val="00730984"/>
    <w:rsid w:val="00733977"/>
    <w:rsid w:val="00753C2A"/>
    <w:rsid w:val="00764D27"/>
    <w:rsid w:val="00774641"/>
    <w:rsid w:val="00777BA2"/>
    <w:rsid w:val="00780687"/>
    <w:rsid w:val="007842BB"/>
    <w:rsid w:val="007A0500"/>
    <w:rsid w:val="007C31FB"/>
    <w:rsid w:val="007F18DF"/>
    <w:rsid w:val="007F6F57"/>
    <w:rsid w:val="00824956"/>
    <w:rsid w:val="00835F19"/>
    <w:rsid w:val="00892D1F"/>
    <w:rsid w:val="008A4853"/>
    <w:rsid w:val="008C142E"/>
    <w:rsid w:val="008C5FCA"/>
    <w:rsid w:val="008C6425"/>
    <w:rsid w:val="008D57C5"/>
    <w:rsid w:val="008E2B48"/>
    <w:rsid w:val="008F4055"/>
    <w:rsid w:val="00922561"/>
    <w:rsid w:val="009428D2"/>
    <w:rsid w:val="00960800"/>
    <w:rsid w:val="009875DE"/>
    <w:rsid w:val="0099531B"/>
    <w:rsid w:val="009A5DD9"/>
    <w:rsid w:val="009C2D28"/>
    <w:rsid w:val="009C32E7"/>
    <w:rsid w:val="009D1EE0"/>
    <w:rsid w:val="009D2E6B"/>
    <w:rsid w:val="009E5A3A"/>
    <w:rsid w:val="009F3778"/>
    <w:rsid w:val="00A03182"/>
    <w:rsid w:val="00A22446"/>
    <w:rsid w:val="00A30ABB"/>
    <w:rsid w:val="00A62B51"/>
    <w:rsid w:val="00A74A38"/>
    <w:rsid w:val="00A757AD"/>
    <w:rsid w:val="00A81043"/>
    <w:rsid w:val="00A867CA"/>
    <w:rsid w:val="00A97263"/>
    <w:rsid w:val="00AD1B75"/>
    <w:rsid w:val="00AD30E5"/>
    <w:rsid w:val="00AF0FF9"/>
    <w:rsid w:val="00AF5EB6"/>
    <w:rsid w:val="00B07B48"/>
    <w:rsid w:val="00B10E0C"/>
    <w:rsid w:val="00B116EB"/>
    <w:rsid w:val="00B16792"/>
    <w:rsid w:val="00B17883"/>
    <w:rsid w:val="00B45183"/>
    <w:rsid w:val="00B50EB1"/>
    <w:rsid w:val="00B56904"/>
    <w:rsid w:val="00B64876"/>
    <w:rsid w:val="00B67DBD"/>
    <w:rsid w:val="00B70B53"/>
    <w:rsid w:val="00B7444A"/>
    <w:rsid w:val="00B83D03"/>
    <w:rsid w:val="00BA17D9"/>
    <w:rsid w:val="00BD77B4"/>
    <w:rsid w:val="00BF3209"/>
    <w:rsid w:val="00C139D5"/>
    <w:rsid w:val="00C42CA8"/>
    <w:rsid w:val="00C57FA6"/>
    <w:rsid w:val="00C64839"/>
    <w:rsid w:val="00C75DD5"/>
    <w:rsid w:val="00C926BB"/>
    <w:rsid w:val="00CB3C42"/>
    <w:rsid w:val="00CC5722"/>
    <w:rsid w:val="00CD047E"/>
    <w:rsid w:val="00CE5B90"/>
    <w:rsid w:val="00D078CC"/>
    <w:rsid w:val="00D15C25"/>
    <w:rsid w:val="00D248D3"/>
    <w:rsid w:val="00D4665B"/>
    <w:rsid w:val="00D57831"/>
    <w:rsid w:val="00DA5EBA"/>
    <w:rsid w:val="00DB0C99"/>
    <w:rsid w:val="00DD431E"/>
    <w:rsid w:val="00E243A7"/>
    <w:rsid w:val="00E776F7"/>
    <w:rsid w:val="00E86CD6"/>
    <w:rsid w:val="00EA3DCF"/>
    <w:rsid w:val="00EA63A5"/>
    <w:rsid w:val="00F07DA0"/>
    <w:rsid w:val="00F23799"/>
    <w:rsid w:val="00F30157"/>
    <w:rsid w:val="00F4414B"/>
    <w:rsid w:val="00F64C8A"/>
    <w:rsid w:val="00F77B01"/>
    <w:rsid w:val="00F84A3C"/>
    <w:rsid w:val="00F92C77"/>
    <w:rsid w:val="00F930B4"/>
    <w:rsid w:val="00FA06B5"/>
    <w:rsid w:val="00FB679C"/>
    <w:rsid w:val="00FC3DD2"/>
    <w:rsid w:val="00FD4BB3"/>
    <w:rsid w:val="00FE4510"/>
    <w:rsid w:val="00FF35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7D8C2"/>
  <w15:docId w15:val="{5832D03C-C26B-4F21-B445-1AAC0C4B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paragraph" w:customStyle="1" w:styleId="Akapitzlist1">
    <w:name w:val="Akapit z listą1"/>
    <w:basedOn w:val="Normalny"/>
    <w:rsid w:val="004C3E42"/>
    <w:pPr>
      <w:tabs>
        <w:tab w:val="left" w:pos="708"/>
      </w:tabs>
      <w:suppressAutoHyphens/>
      <w:spacing w:line="100" w:lineRule="atLeast"/>
      <w:ind w:left="720"/>
    </w:pPr>
    <w:rPr>
      <w:rFonts w:eastAsia="Lucida Sans Unicode"/>
      <w:color w:val="000000"/>
      <w:kern w:val="2"/>
      <w:sz w:val="24"/>
      <w:szCs w:val="24"/>
      <w:lang w:eastAsia="hi-IN" w:bidi="hi-IN"/>
    </w:rPr>
  </w:style>
  <w:style w:type="paragraph" w:customStyle="1" w:styleId="Normalny1">
    <w:name w:val="Normalny1"/>
    <w:rsid w:val="004C3E42"/>
    <w:pPr>
      <w:suppressAutoHyphens/>
      <w:spacing w:line="100" w:lineRule="atLeast"/>
    </w:pPr>
    <w:rPr>
      <w:rFonts w:ascii="Times New Roman" w:eastAsia="Lucida Sans Unicode" w:hAnsi="Times New Roman"/>
      <w:color w:val="000000"/>
      <w:sz w:val="24"/>
      <w:szCs w:val="24"/>
      <w:lang w:eastAsia="hi-IN" w:bidi="hi-IN"/>
    </w:rPr>
  </w:style>
  <w:style w:type="paragraph" w:customStyle="1" w:styleId="Zawartotabeli">
    <w:name w:val="Zawartość tabeli"/>
    <w:basedOn w:val="Normalny"/>
    <w:rsid w:val="00463688"/>
    <w:pPr>
      <w:widowControl w:val="0"/>
      <w:suppressLineNumbers/>
      <w:suppressAutoHyphens/>
      <w:spacing w:line="100" w:lineRule="atLeast"/>
      <w:textAlignment w:val="baseline"/>
    </w:pPr>
    <w:rPr>
      <w:rFonts w:eastAsia="Andale Sans UI" w:cs="Tahoma"/>
      <w:kern w:val="1"/>
      <w:sz w:val="24"/>
      <w:szCs w:val="24"/>
      <w:lang w:val="de-DE" w:eastAsia="fa-IR" w:bidi="fa-IR"/>
    </w:rPr>
  </w:style>
  <w:style w:type="character" w:customStyle="1" w:styleId="AkapitzlistZnak">
    <w:name w:val="Akapit z listą Znak"/>
    <w:link w:val="Akapitzlist"/>
    <w:locked/>
    <w:rsid w:val="00DD431E"/>
    <w:rPr>
      <w:rFonts w:eastAsia="Times New Roman"/>
      <w:sz w:val="22"/>
      <w:szCs w:val="22"/>
    </w:rPr>
  </w:style>
  <w:style w:type="character" w:styleId="Odwoaniedokomentarza">
    <w:name w:val="annotation reference"/>
    <w:basedOn w:val="Domylnaczcionkaakapitu"/>
    <w:uiPriority w:val="99"/>
    <w:semiHidden/>
    <w:unhideWhenUsed/>
    <w:rsid w:val="00B16792"/>
    <w:rPr>
      <w:sz w:val="16"/>
      <w:szCs w:val="16"/>
    </w:rPr>
  </w:style>
  <w:style w:type="paragraph" w:styleId="Tekstkomentarza">
    <w:name w:val="annotation text"/>
    <w:basedOn w:val="Normalny"/>
    <w:link w:val="TekstkomentarzaZnak"/>
    <w:uiPriority w:val="99"/>
    <w:unhideWhenUsed/>
    <w:rsid w:val="00B16792"/>
  </w:style>
  <w:style w:type="character" w:customStyle="1" w:styleId="TekstkomentarzaZnak">
    <w:name w:val="Tekst komentarza Znak"/>
    <w:basedOn w:val="Domylnaczcionkaakapitu"/>
    <w:link w:val="Tekstkomentarza"/>
    <w:uiPriority w:val="99"/>
    <w:rsid w:val="00B1679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B16792"/>
    <w:rPr>
      <w:b/>
      <w:bCs/>
    </w:rPr>
  </w:style>
  <w:style w:type="character" w:customStyle="1" w:styleId="TematkomentarzaZnak">
    <w:name w:val="Temat komentarza Znak"/>
    <w:basedOn w:val="TekstkomentarzaZnak"/>
    <w:link w:val="Tematkomentarza"/>
    <w:uiPriority w:val="99"/>
    <w:semiHidden/>
    <w:rsid w:val="00B16792"/>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3481">
      <w:bodyDiv w:val="1"/>
      <w:marLeft w:val="0"/>
      <w:marRight w:val="0"/>
      <w:marTop w:val="0"/>
      <w:marBottom w:val="0"/>
      <w:divBdr>
        <w:top w:val="none" w:sz="0" w:space="0" w:color="auto"/>
        <w:left w:val="none" w:sz="0" w:space="0" w:color="auto"/>
        <w:bottom w:val="none" w:sz="0" w:space="0" w:color="auto"/>
        <w:right w:val="none" w:sz="0" w:space="0" w:color="auto"/>
      </w:divBdr>
    </w:div>
    <w:div w:id="341980970">
      <w:bodyDiv w:val="1"/>
      <w:marLeft w:val="0"/>
      <w:marRight w:val="0"/>
      <w:marTop w:val="0"/>
      <w:marBottom w:val="0"/>
      <w:divBdr>
        <w:top w:val="none" w:sz="0" w:space="0" w:color="auto"/>
        <w:left w:val="none" w:sz="0" w:space="0" w:color="auto"/>
        <w:bottom w:val="none" w:sz="0" w:space="0" w:color="auto"/>
        <w:right w:val="none" w:sz="0" w:space="0" w:color="auto"/>
      </w:divBdr>
    </w:div>
    <w:div w:id="933440846">
      <w:bodyDiv w:val="1"/>
      <w:marLeft w:val="0"/>
      <w:marRight w:val="0"/>
      <w:marTop w:val="0"/>
      <w:marBottom w:val="0"/>
      <w:divBdr>
        <w:top w:val="none" w:sz="0" w:space="0" w:color="auto"/>
        <w:left w:val="none" w:sz="0" w:space="0" w:color="auto"/>
        <w:bottom w:val="none" w:sz="0" w:space="0" w:color="auto"/>
        <w:right w:val="none" w:sz="0" w:space="0" w:color="auto"/>
      </w:divBdr>
    </w:div>
    <w:div w:id="1165971277">
      <w:bodyDiv w:val="1"/>
      <w:marLeft w:val="0"/>
      <w:marRight w:val="0"/>
      <w:marTop w:val="0"/>
      <w:marBottom w:val="0"/>
      <w:divBdr>
        <w:top w:val="none" w:sz="0" w:space="0" w:color="auto"/>
        <w:left w:val="none" w:sz="0" w:space="0" w:color="auto"/>
        <w:bottom w:val="none" w:sz="0" w:space="0" w:color="auto"/>
        <w:right w:val="none" w:sz="0" w:space="0" w:color="auto"/>
      </w:divBdr>
    </w:div>
    <w:div w:id="1730417541">
      <w:bodyDiv w:val="1"/>
      <w:marLeft w:val="0"/>
      <w:marRight w:val="0"/>
      <w:marTop w:val="0"/>
      <w:marBottom w:val="0"/>
      <w:divBdr>
        <w:top w:val="none" w:sz="0" w:space="0" w:color="auto"/>
        <w:left w:val="none" w:sz="0" w:space="0" w:color="auto"/>
        <w:bottom w:val="none" w:sz="0" w:space="0" w:color="auto"/>
        <w:right w:val="none" w:sz="0" w:space="0" w:color="auto"/>
      </w:divBdr>
    </w:div>
    <w:div w:id="1906141183">
      <w:bodyDiv w:val="1"/>
      <w:marLeft w:val="0"/>
      <w:marRight w:val="0"/>
      <w:marTop w:val="0"/>
      <w:marBottom w:val="0"/>
      <w:divBdr>
        <w:top w:val="none" w:sz="0" w:space="0" w:color="auto"/>
        <w:left w:val="none" w:sz="0" w:space="0" w:color="auto"/>
        <w:bottom w:val="none" w:sz="0" w:space="0" w:color="auto"/>
        <w:right w:val="none" w:sz="0" w:space="0" w:color="auto"/>
      </w:divBdr>
    </w:div>
    <w:div w:id="196596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okerpefexpert.efaktura.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0C7F1-F2DC-46ED-886C-7156B9FD2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1571</Words>
  <Characters>9428</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Monika Kalińska</cp:lastModifiedBy>
  <cp:revision>8</cp:revision>
  <cp:lastPrinted>2025-03-17T13:47:00Z</cp:lastPrinted>
  <dcterms:created xsi:type="dcterms:W3CDTF">2026-03-31T08:54:00Z</dcterms:created>
  <dcterms:modified xsi:type="dcterms:W3CDTF">2026-03-31T10:21:00Z</dcterms:modified>
</cp:coreProperties>
</file>