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E7BF" w14:textId="77777777" w:rsidR="002F6F55" w:rsidRPr="005715E1" w:rsidRDefault="002F6F55" w:rsidP="005715E1">
      <w:pPr>
        <w:tabs>
          <w:tab w:val="left" w:pos="142"/>
        </w:tabs>
        <w:spacing w:line="360" w:lineRule="auto"/>
        <w:ind w:left="5664"/>
        <w:jc w:val="right"/>
        <w:rPr>
          <w:rFonts w:asciiTheme="minorHAnsi" w:hAnsiTheme="minorHAnsi" w:cstheme="minorHAnsi"/>
          <w:color w:val="1D1B11"/>
          <w:sz w:val="22"/>
          <w:szCs w:val="22"/>
        </w:rPr>
      </w:pPr>
      <w:r w:rsidRPr="005715E1">
        <w:rPr>
          <w:rFonts w:asciiTheme="minorHAnsi" w:hAnsiTheme="minorHAnsi" w:cstheme="minorHAnsi"/>
          <w:color w:val="1D1B11"/>
          <w:sz w:val="22"/>
          <w:szCs w:val="22"/>
        </w:rPr>
        <w:t>Załącznik nr 3 - Wzór umowy</w:t>
      </w:r>
    </w:p>
    <w:p w14:paraId="78636E0A" w14:textId="4831465D" w:rsidR="002F6F55" w:rsidRPr="005715E1" w:rsidRDefault="002F6F55" w:rsidP="005715E1">
      <w:pPr>
        <w:spacing w:line="360" w:lineRule="auto"/>
        <w:ind w:left="5664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5715E1">
        <w:rPr>
          <w:rFonts w:asciiTheme="minorHAnsi" w:hAnsiTheme="minorHAnsi" w:cstheme="minorHAnsi"/>
          <w:i/>
          <w:sz w:val="22"/>
          <w:szCs w:val="22"/>
        </w:rPr>
        <w:t>do Zap</w:t>
      </w:r>
      <w:r w:rsidR="002F60F4" w:rsidRPr="005715E1">
        <w:rPr>
          <w:rFonts w:asciiTheme="minorHAnsi" w:hAnsiTheme="minorHAnsi" w:cstheme="minorHAnsi"/>
          <w:i/>
          <w:sz w:val="22"/>
          <w:szCs w:val="22"/>
        </w:rPr>
        <w:t>ytania ofertowego S</w:t>
      </w:r>
      <w:r w:rsidR="005715E1" w:rsidRPr="005715E1">
        <w:rPr>
          <w:rFonts w:asciiTheme="minorHAnsi" w:hAnsiTheme="minorHAnsi" w:cstheme="minorHAnsi"/>
          <w:i/>
          <w:sz w:val="22"/>
          <w:szCs w:val="22"/>
        </w:rPr>
        <w:t>ZP</w:t>
      </w:r>
      <w:r w:rsidR="002F60F4" w:rsidRPr="005715E1">
        <w:rPr>
          <w:rFonts w:asciiTheme="minorHAnsi" w:hAnsiTheme="minorHAnsi" w:cstheme="minorHAnsi"/>
          <w:i/>
          <w:sz w:val="22"/>
          <w:szCs w:val="22"/>
        </w:rPr>
        <w:t>.225-</w:t>
      </w:r>
      <w:r w:rsidR="005715E1" w:rsidRPr="005715E1">
        <w:rPr>
          <w:rFonts w:asciiTheme="minorHAnsi" w:hAnsiTheme="minorHAnsi" w:cstheme="minorHAnsi"/>
          <w:i/>
          <w:sz w:val="22"/>
          <w:szCs w:val="22"/>
        </w:rPr>
        <w:t>15.</w:t>
      </w:r>
      <w:r w:rsidR="002F60F4" w:rsidRPr="005715E1">
        <w:rPr>
          <w:rFonts w:asciiTheme="minorHAnsi" w:hAnsiTheme="minorHAnsi" w:cstheme="minorHAnsi"/>
          <w:i/>
          <w:sz w:val="22"/>
          <w:szCs w:val="22"/>
        </w:rPr>
        <w:t>202</w:t>
      </w:r>
      <w:r w:rsidR="001D2626" w:rsidRPr="005715E1">
        <w:rPr>
          <w:rFonts w:asciiTheme="minorHAnsi" w:hAnsiTheme="minorHAnsi" w:cstheme="minorHAnsi"/>
          <w:i/>
          <w:sz w:val="22"/>
          <w:szCs w:val="22"/>
        </w:rPr>
        <w:t>6</w:t>
      </w:r>
    </w:p>
    <w:p w14:paraId="142B402B" w14:textId="77777777" w:rsidR="002F6F55" w:rsidRPr="005715E1" w:rsidRDefault="002F6F55" w:rsidP="005715E1">
      <w:pPr>
        <w:spacing w:line="360" w:lineRule="auto"/>
        <w:jc w:val="center"/>
        <w:rPr>
          <w:rFonts w:asciiTheme="minorHAnsi" w:hAnsiTheme="minorHAnsi" w:cstheme="minorHAnsi"/>
          <w:b/>
          <w:color w:val="1D1B11"/>
          <w:sz w:val="22"/>
          <w:szCs w:val="22"/>
        </w:rPr>
      </w:pPr>
      <w:r w:rsidRPr="005715E1">
        <w:rPr>
          <w:rFonts w:asciiTheme="minorHAnsi" w:hAnsiTheme="minorHAnsi" w:cstheme="minorHAnsi"/>
          <w:b/>
          <w:color w:val="1D1B11"/>
          <w:sz w:val="22"/>
          <w:szCs w:val="22"/>
        </w:rPr>
        <w:t xml:space="preserve">Umowa nr </w:t>
      </w:r>
    </w:p>
    <w:p w14:paraId="5A496B2A" w14:textId="77777777" w:rsidR="002F6F55" w:rsidRPr="005715E1" w:rsidRDefault="002F6F55" w:rsidP="005715E1">
      <w:pPr>
        <w:spacing w:line="360" w:lineRule="auto"/>
        <w:jc w:val="center"/>
        <w:rPr>
          <w:rFonts w:asciiTheme="minorHAnsi" w:hAnsiTheme="minorHAnsi" w:cstheme="minorHAnsi"/>
          <w:b/>
          <w:color w:val="1D1B11"/>
          <w:sz w:val="22"/>
          <w:szCs w:val="22"/>
        </w:rPr>
      </w:pPr>
      <w:r w:rsidRPr="005715E1">
        <w:rPr>
          <w:rFonts w:asciiTheme="minorHAnsi" w:hAnsiTheme="minorHAnsi" w:cstheme="minorHAnsi"/>
          <w:b/>
          <w:color w:val="1D1B11"/>
          <w:sz w:val="22"/>
          <w:szCs w:val="22"/>
        </w:rPr>
        <w:t>SZP………………….</w:t>
      </w:r>
    </w:p>
    <w:p w14:paraId="4727C610" w14:textId="77777777" w:rsidR="001D2626" w:rsidRPr="005715E1" w:rsidRDefault="001D2626" w:rsidP="005715E1">
      <w:pPr>
        <w:suppressAutoHyphens/>
        <w:spacing w:after="16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5715E1">
        <w:rPr>
          <w:rFonts w:asciiTheme="minorHAnsi" w:eastAsia="Calibri" w:hAnsiTheme="minorHAnsi" w:cstheme="minorHAnsi"/>
          <w:sz w:val="22"/>
          <w:szCs w:val="22"/>
          <w:lang w:eastAsia="ar-SA"/>
        </w:rPr>
        <w:t>zawarta w dniu ….</w:t>
      </w:r>
      <w:r w:rsidRPr="005715E1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5715E1">
        <w:rPr>
          <w:rFonts w:asciiTheme="minorHAnsi" w:eastAsia="Calibri" w:hAnsiTheme="minorHAnsi" w:cstheme="minorHAnsi"/>
          <w:sz w:val="22"/>
          <w:szCs w:val="22"/>
          <w:lang w:eastAsia="ar-SA"/>
        </w:rPr>
        <w:t>w wyniku postępowania ofertowego nr .…</w:t>
      </w:r>
      <w:r w:rsidRPr="005715E1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5715E1">
        <w:rPr>
          <w:rFonts w:asciiTheme="minorHAnsi" w:eastAsia="Calibri" w:hAnsiTheme="minorHAnsi" w:cstheme="minorHAnsi"/>
          <w:sz w:val="22"/>
          <w:szCs w:val="22"/>
          <w:lang w:eastAsia="ar-SA"/>
        </w:rPr>
        <w:t>przeprowadzonego na podstawie Regulaminu udzielania zamówień publicznych w Wojewódzkiej Stacji Pogotowia Ratunkowego w Olsztynie, których wartość jest niższa niż 170 000 zł netto wprowadzonego Zarządzeniem nr 28/2025 z dnia 19  grudnia 2025 r. Dyrektora Wojewódzkiej Stacji Pogotowia Ratunkowego w Olsztynie, pomiędzy:</w:t>
      </w:r>
    </w:p>
    <w:p w14:paraId="7B581D82" w14:textId="77777777" w:rsidR="002F60F4" w:rsidRPr="005715E1" w:rsidRDefault="002F60F4" w:rsidP="005715E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710BFE" w14:textId="77777777" w:rsidR="002F60F4" w:rsidRPr="005715E1" w:rsidRDefault="002F60F4" w:rsidP="005715E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715E1">
        <w:rPr>
          <w:rFonts w:asciiTheme="minorHAnsi" w:hAnsiTheme="minorHAnsi" w:cstheme="minorHAnsi"/>
          <w:b/>
          <w:sz w:val="22"/>
          <w:szCs w:val="22"/>
        </w:rPr>
        <w:t xml:space="preserve">Wojewódzką Stacją Pogotowia Ratunkowego </w:t>
      </w:r>
      <w:r w:rsidRPr="005715E1">
        <w:rPr>
          <w:rFonts w:asciiTheme="minorHAnsi" w:hAnsiTheme="minorHAnsi" w:cstheme="minorHAnsi"/>
          <w:color w:val="000000"/>
          <w:sz w:val="22"/>
          <w:szCs w:val="22"/>
        </w:rPr>
        <w:t>z siedzibą w Olsztynie,</w:t>
      </w:r>
      <w:r w:rsidRPr="005715E1">
        <w:rPr>
          <w:rFonts w:asciiTheme="minorHAnsi" w:hAnsiTheme="minorHAnsi" w:cstheme="minorHAnsi"/>
          <w:sz w:val="22"/>
          <w:szCs w:val="22"/>
        </w:rPr>
        <w:t xml:space="preserve"> ul. Pstrowskiego 28b, </w:t>
      </w:r>
      <w:r w:rsidRPr="005715E1">
        <w:rPr>
          <w:rFonts w:asciiTheme="minorHAnsi" w:hAnsiTheme="minorHAnsi" w:cstheme="minorHAnsi"/>
          <w:color w:val="000000"/>
          <w:sz w:val="22"/>
          <w:szCs w:val="22"/>
        </w:rPr>
        <w:br/>
        <w:t>10-602 Olsztyn, Regon 511332933, NIP 739-29-72-605, wpisaną do Rejestru stowarzyszeń, innych organizacji społecznych i zawodowych, fundacji i publicznych zakładów opieki zdrowotnej Krajowego Rejestru Sądowego przez Sąd Rejonowy w Olsztynie VIII Wydział Gospodarczy Krajowego Rejestru Sądowego pod numerem KRS 0000021823</w:t>
      </w:r>
      <w:r w:rsidRPr="005715E1">
        <w:rPr>
          <w:rFonts w:asciiTheme="minorHAnsi" w:hAnsiTheme="minorHAnsi" w:cstheme="minorHAnsi"/>
          <w:sz w:val="22"/>
          <w:szCs w:val="22"/>
        </w:rPr>
        <w:t xml:space="preserve">,  NIP: 7392972605, REGON: 511332933 zwaną w treści umowy Zamawiającym, w imieniu i na rzecz której działa </w:t>
      </w:r>
      <w:r w:rsidRPr="005715E1">
        <w:rPr>
          <w:rFonts w:asciiTheme="minorHAnsi" w:hAnsiTheme="minorHAnsi" w:cstheme="minorHAnsi"/>
          <w:b/>
          <w:sz w:val="22"/>
          <w:szCs w:val="22"/>
        </w:rPr>
        <w:t>Marek Myszkowski - Dyrektor</w:t>
      </w:r>
    </w:p>
    <w:p w14:paraId="51E61492" w14:textId="77777777" w:rsidR="0042437E" w:rsidRPr="005715E1" w:rsidRDefault="0042437E" w:rsidP="005715E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715E1">
        <w:rPr>
          <w:rFonts w:asciiTheme="minorHAnsi" w:hAnsiTheme="minorHAnsi" w:cstheme="minorHAnsi"/>
          <w:sz w:val="22"/>
          <w:szCs w:val="22"/>
        </w:rPr>
        <w:t>a</w:t>
      </w:r>
    </w:p>
    <w:p w14:paraId="02B00447" w14:textId="77777777" w:rsidR="0042437E" w:rsidRPr="005715E1" w:rsidRDefault="0042437E" w:rsidP="005715E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715E1">
        <w:rPr>
          <w:rFonts w:asciiTheme="minorHAnsi" w:hAnsiTheme="minorHAnsi" w:cstheme="minorHAnsi"/>
          <w:sz w:val="22"/>
          <w:szCs w:val="22"/>
        </w:rPr>
        <w:t>……………….</w:t>
      </w:r>
    </w:p>
    <w:p w14:paraId="35A0C61A" w14:textId="77777777" w:rsidR="0042437E" w:rsidRPr="005715E1" w:rsidRDefault="0042437E" w:rsidP="005715E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715E1">
        <w:rPr>
          <w:rFonts w:asciiTheme="minorHAnsi" w:hAnsiTheme="minorHAnsi" w:cstheme="minorHAnsi"/>
          <w:sz w:val="22"/>
          <w:szCs w:val="22"/>
        </w:rPr>
        <w:t>zwaną dalej: „Wykonawcą”</w:t>
      </w:r>
    </w:p>
    <w:p w14:paraId="73DC90A9" w14:textId="77777777" w:rsidR="0042437E" w:rsidRPr="005715E1" w:rsidRDefault="0042437E" w:rsidP="005715E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715E1">
        <w:rPr>
          <w:rFonts w:asciiTheme="minorHAnsi" w:hAnsiTheme="minorHAnsi" w:cstheme="minorHAnsi"/>
          <w:sz w:val="22"/>
          <w:szCs w:val="22"/>
        </w:rPr>
        <w:t>reprezentowaną przez: …….</w:t>
      </w:r>
    </w:p>
    <w:p w14:paraId="6FA6A398" w14:textId="77777777" w:rsidR="006F22BB" w:rsidRPr="005715E1" w:rsidRDefault="006F22BB" w:rsidP="005715E1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6DEF654" w14:textId="77777777" w:rsidR="00271C33" w:rsidRPr="005715E1" w:rsidRDefault="00271C33" w:rsidP="005715E1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715E1">
        <w:rPr>
          <w:rFonts w:asciiTheme="minorHAnsi" w:hAnsiTheme="minorHAnsi" w:cstheme="minorHAnsi"/>
          <w:sz w:val="22"/>
          <w:szCs w:val="22"/>
        </w:rPr>
        <w:t>§1</w:t>
      </w:r>
    </w:p>
    <w:p w14:paraId="129CD4F4" w14:textId="77777777" w:rsidR="00271C33" w:rsidRPr="005715E1" w:rsidRDefault="00271C33" w:rsidP="005715E1">
      <w:pPr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715E1">
        <w:rPr>
          <w:rFonts w:asciiTheme="minorHAnsi" w:hAnsiTheme="minorHAnsi" w:cstheme="minorHAnsi"/>
          <w:sz w:val="22"/>
          <w:szCs w:val="22"/>
        </w:rPr>
        <w:t>Przedmiotem umowy jest wykonanie, sprzedaż i sukcesywna dostawa druków akcydensowych oraz  medycznych dla Wojewódzkiej Stacji Pogotowia Ratunkowego w Olsztynie zgodnie z opisem przedmiotu zamówien</w:t>
      </w:r>
      <w:r w:rsidR="0054748C" w:rsidRPr="005715E1">
        <w:rPr>
          <w:rFonts w:asciiTheme="minorHAnsi" w:hAnsiTheme="minorHAnsi" w:cstheme="minorHAnsi"/>
          <w:sz w:val="22"/>
          <w:szCs w:val="22"/>
        </w:rPr>
        <w:t>ia – załącznikiem nr 1 do umowy oraz formularzem cenowym (ofertą wykonawcy) – załącznikiem nr 2 do umowy.</w:t>
      </w:r>
    </w:p>
    <w:p w14:paraId="25A23F5A" w14:textId="77777777" w:rsidR="00271C33" w:rsidRPr="005715E1" w:rsidRDefault="00271C33" w:rsidP="005715E1">
      <w:pPr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715E1">
        <w:rPr>
          <w:rFonts w:asciiTheme="minorHAnsi" w:hAnsiTheme="minorHAnsi" w:cstheme="minorHAnsi"/>
          <w:sz w:val="22"/>
          <w:szCs w:val="22"/>
        </w:rPr>
        <w:t xml:space="preserve">Wykonawca gwarantuje stałość cen przez okres obowiązywania umowy (wykonanie, sprzedaż </w:t>
      </w:r>
      <w:r w:rsidRPr="005715E1">
        <w:rPr>
          <w:rFonts w:asciiTheme="minorHAnsi" w:hAnsiTheme="minorHAnsi" w:cstheme="minorHAnsi"/>
          <w:sz w:val="22"/>
          <w:szCs w:val="22"/>
        </w:rPr>
        <w:br/>
        <w:t>i dostarczenie), zgodnie z formularzem cenowym</w:t>
      </w:r>
      <w:r w:rsidR="0054748C" w:rsidRPr="005715E1">
        <w:rPr>
          <w:rFonts w:asciiTheme="minorHAnsi" w:hAnsiTheme="minorHAnsi" w:cstheme="minorHAnsi"/>
          <w:sz w:val="22"/>
          <w:szCs w:val="22"/>
        </w:rPr>
        <w:t xml:space="preserve">  (</w:t>
      </w:r>
      <w:r w:rsidRPr="005715E1">
        <w:rPr>
          <w:rFonts w:asciiTheme="minorHAnsi" w:hAnsiTheme="minorHAnsi" w:cstheme="minorHAnsi"/>
          <w:sz w:val="22"/>
          <w:szCs w:val="22"/>
        </w:rPr>
        <w:t xml:space="preserve">ofertą Wykonawcy </w:t>
      </w:r>
      <w:r w:rsidR="0054748C" w:rsidRPr="005715E1">
        <w:rPr>
          <w:rFonts w:asciiTheme="minorHAnsi" w:hAnsiTheme="minorHAnsi" w:cstheme="minorHAnsi"/>
          <w:sz w:val="22"/>
          <w:szCs w:val="22"/>
        </w:rPr>
        <w:t xml:space="preserve">) </w:t>
      </w:r>
      <w:r w:rsidRPr="005715E1">
        <w:rPr>
          <w:rFonts w:asciiTheme="minorHAnsi" w:hAnsiTheme="minorHAnsi" w:cstheme="minorHAnsi"/>
          <w:sz w:val="22"/>
          <w:szCs w:val="22"/>
        </w:rPr>
        <w:t>– załącznikiem nr 2 do umowy.</w:t>
      </w:r>
    </w:p>
    <w:p w14:paraId="5C6527B3" w14:textId="77777777" w:rsidR="00271C33" w:rsidRPr="005715E1" w:rsidRDefault="00271C33" w:rsidP="005715E1">
      <w:pPr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715E1">
        <w:rPr>
          <w:rFonts w:asciiTheme="minorHAnsi" w:hAnsiTheme="minorHAnsi" w:cstheme="minorHAnsi"/>
          <w:sz w:val="22"/>
          <w:szCs w:val="22"/>
        </w:rPr>
        <w:t>Druki muszą być wykonane zgodnie z ogólnie przyjętymi wzorami, wzorami wynikającymi z przepisów powszechnie obowiązującego prawa lu</w:t>
      </w:r>
      <w:r w:rsidR="002F7963" w:rsidRPr="005715E1">
        <w:rPr>
          <w:rFonts w:asciiTheme="minorHAnsi" w:hAnsiTheme="minorHAnsi" w:cstheme="minorHAnsi"/>
          <w:sz w:val="22"/>
          <w:szCs w:val="22"/>
        </w:rPr>
        <w:t>b wzorami Zamawiającego.</w:t>
      </w:r>
    </w:p>
    <w:p w14:paraId="2FB0ED39" w14:textId="77777777" w:rsidR="00934388" w:rsidRPr="005715E1" w:rsidRDefault="002F7963" w:rsidP="005715E1">
      <w:pPr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715E1">
        <w:rPr>
          <w:rFonts w:asciiTheme="minorHAnsi" w:hAnsiTheme="minorHAnsi" w:cstheme="minorHAnsi"/>
          <w:sz w:val="22"/>
          <w:szCs w:val="22"/>
        </w:rPr>
        <w:t xml:space="preserve">Wykonawca </w:t>
      </w:r>
      <w:r w:rsidR="00271C33" w:rsidRPr="005715E1">
        <w:rPr>
          <w:rFonts w:asciiTheme="minorHAnsi" w:hAnsiTheme="minorHAnsi" w:cstheme="minorHAnsi"/>
          <w:sz w:val="22"/>
          <w:szCs w:val="22"/>
        </w:rPr>
        <w:t>nie może modyfikować druków. Wszelkie zmiany wzorów druków odbywać się będą na wni</w:t>
      </w:r>
      <w:r w:rsidR="00934388" w:rsidRPr="005715E1">
        <w:rPr>
          <w:rFonts w:asciiTheme="minorHAnsi" w:hAnsiTheme="minorHAnsi" w:cstheme="minorHAnsi"/>
          <w:sz w:val="22"/>
          <w:szCs w:val="22"/>
        </w:rPr>
        <w:t>osek lub za zgodą Zamawiającego.</w:t>
      </w:r>
    </w:p>
    <w:p w14:paraId="31896C77" w14:textId="77777777" w:rsidR="002F7963" w:rsidRPr="005715E1" w:rsidRDefault="002F7963" w:rsidP="005715E1">
      <w:pPr>
        <w:suppressAutoHyphens/>
        <w:overflowPunct w:val="0"/>
        <w:autoSpaceDE w:val="0"/>
        <w:autoSpaceDN w:val="0"/>
        <w:adjustRightInd w:val="0"/>
        <w:spacing w:line="360" w:lineRule="auto"/>
        <w:ind w:left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012D306" w14:textId="77777777" w:rsidR="00271C33" w:rsidRPr="005715E1" w:rsidRDefault="00271C33" w:rsidP="005715E1">
      <w:pPr>
        <w:pStyle w:val="Akapitzlist"/>
        <w:spacing w:after="0" w:line="360" w:lineRule="auto"/>
        <w:ind w:left="0"/>
        <w:jc w:val="center"/>
        <w:rPr>
          <w:rFonts w:asciiTheme="minorHAnsi" w:hAnsiTheme="minorHAnsi" w:cstheme="minorHAnsi"/>
        </w:rPr>
      </w:pPr>
      <w:r w:rsidRPr="005715E1">
        <w:rPr>
          <w:rFonts w:asciiTheme="minorHAnsi" w:hAnsiTheme="minorHAnsi" w:cstheme="minorHAnsi"/>
        </w:rPr>
        <w:t>§2</w:t>
      </w:r>
    </w:p>
    <w:p w14:paraId="6D362CB9" w14:textId="77777777" w:rsidR="00271C33" w:rsidRPr="005715E1" w:rsidRDefault="00271C33" w:rsidP="005715E1">
      <w:pPr>
        <w:numPr>
          <w:ilvl w:val="0"/>
          <w:numId w:val="20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715E1">
        <w:rPr>
          <w:rFonts w:asciiTheme="minorHAnsi" w:hAnsiTheme="minorHAnsi" w:cstheme="minorHAnsi"/>
          <w:sz w:val="22"/>
          <w:szCs w:val="22"/>
        </w:rPr>
        <w:lastRenderedPageBreak/>
        <w:t xml:space="preserve">Wykonawca zobowiązuje się do wykonywania, sprzedawania i dostarczania druków sukcesywnie </w:t>
      </w:r>
      <w:r w:rsidRPr="005715E1">
        <w:rPr>
          <w:rFonts w:asciiTheme="minorHAnsi" w:hAnsiTheme="minorHAnsi" w:cstheme="minorHAnsi"/>
          <w:sz w:val="22"/>
          <w:szCs w:val="22"/>
        </w:rPr>
        <w:br/>
        <w:t>według potrzeb Zamawiającego na</w:t>
      </w:r>
      <w:r w:rsidR="0054748C" w:rsidRPr="005715E1">
        <w:rPr>
          <w:rFonts w:asciiTheme="minorHAnsi" w:hAnsiTheme="minorHAnsi" w:cstheme="minorHAnsi"/>
          <w:sz w:val="22"/>
          <w:szCs w:val="22"/>
        </w:rPr>
        <w:t xml:space="preserve"> koszt i ryzyko własne w ciągu 5</w:t>
      </w:r>
      <w:r w:rsidRPr="005715E1">
        <w:rPr>
          <w:rFonts w:asciiTheme="minorHAnsi" w:hAnsiTheme="minorHAnsi" w:cstheme="minorHAnsi"/>
          <w:sz w:val="22"/>
          <w:szCs w:val="22"/>
        </w:rPr>
        <w:t xml:space="preserve"> dni od daty złożenia zamówienia.</w:t>
      </w:r>
    </w:p>
    <w:p w14:paraId="525EA11B" w14:textId="77777777" w:rsidR="00271C33" w:rsidRPr="005715E1" w:rsidRDefault="00271C33" w:rsidP="005715E1">
      <w:pPr>
        <w:numPr>
          <w:ilvl w:val="0"/>
          <w:numId w:val="20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715E1">
        <w:rPr>
          <w:rFonts w:asciiTheme="minorHAnsi" w:hAnsiTheme="minorHAnsi" w:cstheme="minorHAnsi"/>
          <w:sz w:val="22"/>
          <w:szCs w:val="22"/>
        </w:rPr>
        <w:t>Dostawy muszą być realizowane w dni robocze w godzinach 7:30-15:00.</w:t>
      </w:r>
    </w:p>
    <w:p w14:paraId="13575FA7" w14:textId="77777777" w:rsidR="00271C33" w:rsidRPr="005715E1" w:rsidRDefault="00271C33" w:rsidP="005715E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Theme="minorHAnsi" w:eastAsiaTheme="minorHAnsi" w:hAnsiTheme="minorHAnsi" w:cstheme="minorHAnsi"/>
          <w:lang w:eastAsia="en-US"/>
        </w:rPr>
      </w:pPr>
      <w:r w:rsidRPr="005715E1">
        <w:rPr>
          <w:rFonts w:asciiTheme="minorHAnsi" w:eastAsiaTheme="minorHAnsi" w:hAnsiTheme="minorHAnsi" w:cstheme="minorHAnsi"/>
          <w:lang w:eastAsia="en-US"/>
        </w:rPr>
        <w:t>Wszelkie koszty związane z dostawą druków do Zamawiającego, w tym koszty przewozu, zabezpieczenia towaru i ubezpieczenia, ponosi Wykonawca.</w:t>
      </w:r>
    </w:p>
    <w:p w14:paraId="19FD5127" w14:textId="77777777" w:rsidR="00271C33" w:rsidRPr="005715E1" w:rsidRDefault="00271C33" w:rsidP="005715E1">
      <w:pPr>
        <w:pStyle w:val="Akapitzlist"/>
        <w:numPr>
          <w:ilvl w:val="0"/>
          <w:numId w:val="20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5715E1">
        <w:rPr>
          <w:rFonts w:asciiTheme="minorHAnsi" w:eastAsiaTheme="minorHAnsi" w:hAnsiTheme="minorHAnsi" w:cstheme="minorHAnsi"/>
          <w:lang w:eastAsia="en-US"/>
        </w:rPr>
        <w:t>Wykonawca ponosi ryzyko utraty bądź uszkodzenia przewożonego towaru do momentu jego odebrania przez Zamawiającego.</w:t>
      </w:r>
    </w:p>
    <w:p w14:paraId="261F0396" w14:textId="77777777" w:rsidR="004A7B92" w:rsidRPr="005715E1" w:rsidRDefault="004A7B92" w:rsidP="005715E1">
      <w:pPr>
        <w:pStyle w:val="Akapitzlist"/>
        <w:numPr>
          <w:ilvl w:val="0"/>
          <w:numId w:val="20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5715E1">
        <w:rPr>
          <w:rFonts w:asciiTheme="minorHAnsi" w:hAnsiTheme="minorHAnsi" w:cstheme="minorHAnsi"/>
        </w:rPr>
        <w:t xml:space="preserve">Zamawiający zastrzega sobie prawo do zmian ilościowych podanych w opisie przedmiotu zamówienia, formularzu cenowym Wykonawcy oraz do ograniczenia ilości </w:t>
      </w:r>
      <w:r w:rsidR="00B377AF" w:rsidRPr="005715E1">
        <w:rPr>
          <w:rFonts w:asciiTheme="minorHAnsi" w:hAnsiTheme="minorHAnsi" w:cstheme="minorHAnsi"/>
        </w:rPr>
        <w:t xml:space="preserve">zamawianych druków </w:t>
      </w:r>
      <w:r w:rsidRPr="005715E1">
        <w:rPr>
          <w:rFonts w:asciiTheme="minorHAnsi" w:hAnsiTheme="minorHAnsi" w:cstheme="minorHAnsi"/>
        </w:rPr>
        <w:t xml:space="preserve"> przypadku zmniejszenia potrzeb Zamawiającego. W takim wypadku wynagrodzenie </w:t>
      </w:r>
      <w:r w:rsidR="00B377AF" w:rsidRPr="005715E1">
        <w:rPr>
          <w:rFonts w:asciiTheme="minorHAnsi" w:hAnsiTheme="minorHAnsi" w:cstheme="minorHAnsi"/>
        </w:rPr>
        <w:t xml:space="preserve">Wykonawcy zostanie zmniejszone </w:t>
      </w:r>
      <w:r w:rsidRPr="005715E1">
        <w:rPr>
          <w:rFonts w:asciiTheme="minorHAnsi" w:hAnsiTheme="minorHAnsi" w:cstheme="minorHAnsi"/>
        </w:rPr>
        <w:t xml:space="preserve">o niezamówione druki. </w:t>
      </w:r>
    </w:p>
    <w:p w14:paraId="0ED950BC" w14:textId="77777777" w:rsidR="004A7B92" w:rsidRPr="005715E1" w:rsidRDefault="004A7B92" w:rsidP="005715E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Theme="minorHAnsi" w:eastAsia="Calibri" w:hAnsiTheme="minorHAnsi" w:cstheme="minorHAnsi"/>
        </w:rPr>
      </w:pPr>
      <w:r w:rsidRPr="005715E1">
        <w:rPr>
          <w:rFonts w:asciiTheme="minorHAnsi" w:hAnsiTheme="minorHAnsi" w:cstheme="minorHAnsi"/>
        </w:rPr>
        <w:t xml:space="preserve">Zamawiający zastrzega sobie prawo do </w:t>
      </w:r>
      <w:r w:rsidRPr="005715E1">
        <w:rPr>
          <w:rFonts w:asciiTheme="minorHAnsi" w:eastAsia="Calibri" w:hAnsiTheme="minorHAnsi" w:cstheme="minorHAnsi"/>
        </w:rPr>
        <w:t>zmiany ilości zamawianego przedmiotu zamówienia między poszczególnymi pozycjami kalkulacji cenowej do wysokości łącznej wartości brutto umowy.</w:t>
      </w:r>
    </w:p>
    <w:p w14:paraId="41FAFB76" w14:textId="77777777" w:rsidR="00271C33" w:rsidRPr="005715E1" w:rsidRDefault="00271C33" w:rsidP="005715E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Theme="minorHAnsi" w:eastAsia="Calibri" w:hAnsiTheme="minorHAnsi" w:cstheme="minorHAnsi"/>
        </w:rPr>
      </w:pPr>
      <w:r w:rsidRPr="005715E1">
        <w:rPr>
          <w:rFonts w:asciiTheme="minorHAnsi" w:hAnsiTheme="minorHAnsi" w:cstheme="minorHAnsi"/>
        </w:rPr>
        <w:t>Zamawiający zastrzega sobie prawo do rozszerzenia asortymentu/druków wyszczególnionych w formularzu cenowym – ofercie Wykonawcy – załączniku nr 2</w:t>
      </w:r>
      <w:r w:rsidR="00906C4A" w:rsidRPr="005715E1">
        <w:rPr>
          <w:rFonts w:asciiTheme="minorHAnsi" w:hAnsiTheme="minorHAnsi" w:cstheme="minorHAnsi"/>
        </w:rPr>
        <w:t>.</w:t>
      </w:r>
    </w:p>
    <w:p w14:paraId="548DBC6D" w14:textId="77777777" w:rsidR="00271C33" w:rsidRPr="005715E1" w:rsidRDefault="00271C33" w:rsidP="005715E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5715E1">
        <w:rPr>
          <w:rFonts w:asciiTheme="minorHAnsi" w:hAnsiTheme="minorHAnsi" w:cstheme="minorHAnsi"/>
        </w:rPr>
        <w:t xml:space="preserve">Wykonawca będzie zobowiązany przesłać </w:t>
      </w:r>
      <w:r w:rsidRPr="005715E1">
        <w:rPr>
          <w:rFonts w:asciiTheme="minorHAnsi" w:hAnsiTheme="minorHAnsi" w:cstheme="minorHAnsi"/>
          <w:color w:val="000000"/>
        </w:rPr>
        <w:t xml:space="preserve">faxem, lub drogą elektroniczną e-mailem </w:t>
      </w:r>
      <w:r w:rsidRPr="005715E1">
        <w:rPr>
          <w:rFonts w:asciiTheme="minorHAnsi" w:hAnsiTheme="minorHAnsi" w:cstheme="minorHAnsi"/>
        </w:rPr>
        <w:t>po 1 egzemplarzu próbnego wydruku z każdego rodzaju druku do zatwierdzenia Zamawiającemu przed każdorazową dostawą zamawianej partii druków.</w:t>
      </w:r>
    </w:p>
    <w:p w14:paraId="5C828447" w14:textId="77777777" w:rsidR="00271C33" w:rsidRPr="005715E1" w:rsidRDefault="00271C33" w:rsidP="005715E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5715E1">
        <w:rPr>
          <w:rFonts w:asciiTheme="minorHAnsi" w:eastAsiaTheme="minorHAnsi" w:hAnsiTheme="minorHAnsi" w:cstheme="minorHAnsi"/>
          <w:lang w:eastAsia="en-US"/>
        </w:rPr>
        <w:t>Wykonawca ponosi pełną odpowiedzialność za wszelkie wady fizyczne przedmiotu zamówienia i obowiązuje się do wymiany towaru na towar nowy, wolny od wad.</w:t>
      </w:r>
    </w:p>
    <w:p w14:paraId="16197A1A" w14:textId="77777777" w:rsidR="00B377AF" w:rsidRPr="005715E1" w:rsidRDefault="00271C33" w:rsidP="005715E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5715E1">
        <w:rPr>
          <w:rFonts w:asciiTheme="minorHAnsi" w:eastAsiaTheme="minorHAnsi" w:hAnsiTheme="minorHAnsi" w:cstheme="minorHAnsi"/>
          <w:lang w:eastAsia="en-US"/>
        </w:rPr>
        <w:t>Wykonawca zobowiązuje się do wymiany towaru lub jego uzupełnienia w przypadku stwierdzenia przez Zamawiającego niezgodności zarówno rodzaju jak i ilości zamawianych druków ze zgłoszonym zapotrzebowaniem.</w:t>
      </w:r>
    </w:p>
    <w:p w14:paraId="6A6DF6E8" w14:textId="77777777" w:rsidR="00271C33" w:rsidRPr="005715E1" w:rsidRDefault="00271C33" w:rsidP="005715E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5715E1">
        <w:rPr>
          <w:rFonts w:asciiTheme="minorHAnsi" w:eastAsiaTheme="minorHAnsi" w:hAnsiTheme="minorHAnsi" w:cstheme="minorHAnsi"/>
          <w:lang w:eastAsia="en-US"/>
        </w:rPr>
        <w:t>W związku z możliwością wystąpienia wad ukrytych, Zamawiający zastrzega sobie prawo do składania Wykonawcy reklamacji na druki objęte przedmiotem zamówienia, przez cały okres obowiązywania umowy.</w:t>
      </w:r>
    </w:p>
    <w:p w14:paraId="17A61CB8" w14:textId="77777777" w:rsidR="00271C33" w:rsidRPr="005715E1" w:rsidRDefault="00B377AF" w:rsidP="005715E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5715E1">
        <w:rPr>
          <w:rFonts w:asciiTheme="minorHAnsi" w:hAnsiTheme="minorHAnsi" w:cstheme="minorHAnsi"/>
        </w:rPr>
        <w:t xml:space="preserve"> </w:t>
      </w:r>
      <w:r w:rsidR="00271C33" w:rsidRPr="005715E1">
        <w:rPr>
          <w:rFonts w:asciiTheme="minorHAnsi" w:hAnsiTheme="minorHAnsi" w:cstheme="minorHAnsi"/>
        </w:rPr>
        <w:t>Jeżeli Zamawiający wniesie poprawki do próbnego wydruku, Wykonawca będzie zobowiązany je uwzględnić przy ostatecznym drukowaniu zamawianej partii druków. Po zatwierdzeniu próbnego wydruku przez Zamawiającego, Wykonawca wydrukuje i dostarczy Zamawiającemu daną partię druków zgodnie z ustaleniami.</w:t>
      </w:r>
    </w:p>
    <w:p w14:paraId="5AA86AAD" w14:textId="77777777" w:rsidR="00271C33" w:rsidRPr="005715E1" w:rsidRDefault="00271C33" w:rsidP="005715E1">
      <w:pPr>
        <w:pStyle w:val="Akapitzlist"/>
        <w:numPr>
          <w:ilvl w:val="0"/>
          <w:numId w:val="20"/>
        </w:numPr>
        <w:tabs>
          <w:tab w:val="left" w:pos="360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5715E1">
        <w:rPr>
          <w:rFonts w:asciiTheme="minorHAnsi" w:hAnsiTheme="minorHAnsi" w:cstheme="minorHAnsi"/>
        </w:rPr>
        <w:t>Reklamowanie braków ilościowych i jakościowych wydrukowanej partii druk</w:t>
      </w:r>
      <w:r w:rsidR="00B377AF" w:rsidRPr="005715E1">
        <w:rPr>
          <w:rFonts w:asciiTheme="minorHAnsi" w:hAnsiTheme="minorHAnsi" w:cstheme="minorHAnsi"/>
        </w:rPr>
        <w:t xml:space="preserve">ów odbywać się będzie;  telefonicznie, faksem lub </w:t>
      </w:r>
      <w:r w:rsidRPr="005715E1">
        <w:rPr>
          <w:rFonts w:asciiTheme="minorHAnsi" w:hAnsiTheme="minorHAnsi" w:cstheme="minorHAnsi"/>
        </w:rPr>
        <w:t xml:space="preserve">drogą elektroniczną. </w:t>
      </w:r>
    </w:p>
    <w:p w14:paraId="0A1152A8" w14:textId="77777777" w:rsidR="00271C33" w:rsidRPr="005715E1" w:rsidRDefault="00271C33" w:rsidP="005715E1">
      <w:pPr>
        <w:pStyle w:val="Akapitzlist"/>
        <w:numPr>
          <w:ilvl w:val="0"/>
          <w:numId w:val="20"/>
        </w:numPr>
        <w:tabs>
          <w:tab w:val="left" w:pos="708"/>
        </w:tabs>
        <w:suppressAutoHyphens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5715E1">
        <w:rPr>
          <w:rFonts w:asciiTheme="minorHAnsi" w:hAnsiTheme="minorHAnsi" w:cstheme="minorHAnsi"/>
        </w:rPr>
        <w:t xml:space="preserve">Za realizację przedmiotu umowy ze strony Zamawiającego odpowiada Pan: </w:t>
      </w:r>
    </w:p>
    <w:p w14:paraId="559CA868" w14:textId="77777777" w:rsidR="00271C33" w:rsidRPr="005715E1" w:rsidRDefault="000900BE" w:rsidP="005715E1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5715E1">
        <w:rPr>
          <w:rFonts w:asciiTheme="minorHAnsi" w:hAnsiTheme="minorHAnsi" w:cstheme="minorHAnsi"/>
          <w:b/>
          <w:i/>
        </w:rPr>
        <w:t>……………………</w:t>
      </w:r>
      <w:r w:rsidR="00271C33" w:rsidRPr="005715E1">
        <w:rPr>
          <w:rFonts w:asciiTheme="minorHAnsi" w:hAnsiTheme="minorHAnsi" w:cstheme="minorHAnsi"/>
          <w:b/>
          <w:i/>
        </w:rPr>
        <w:t>,</w:t>
      </w:r>
      <w:r w:rsidR="00271C33" w:rsidRPr="005715E1">
        <w:rPr>
          <w:rFonts w:asciiTheme="minorHAnsi" w:hAnsiTheme="minorHAnsi" w:cstheme="minorHAnsi"/>
        </w:rPr>
        <w:t xml:space="preserve">  </w:t>
      </w:r>
      <w:proofErr w:type="spellStart"/>
      <w:r w:rsidR="00271C33" w:rsidRPr="005715E1">
        <w:rPr>
          <w:rFonts w:asciiTheme="minorHAnsi" w:hAnsiTheme="minorHAnsi" w:cstheme="minorHAnsi"/>
        </w:rPr>
        <w:t>tel</w:t>
      </w:r>
      <w:proofErr w:type="spellEnd"/>
      <w:r w:rsidR="00271C33" w:rsidRPr="005715E1">
        <w:rPr>
          <w:rFonts w:asciiTheme="minorHAnsi" w:hAnsiTheme="minorHAnsi" w:cstheme="minorHAnsi"/>
        </w:rPr>
        <w:t xml:space="preserve">: </w:t>
      </w:r>
      <w:r w:rsidRPr="005715E1">
        <w:rPr>
          <w:rFonts w:asciiTheme="minorHAnsi" w:hAnsiTheme="minorHAnsi" w:cstheme="minorHAnsi"/>
          <w:b/>
          <w:i/>
        </w:rPr>
        <w:t>……………………</w:t>
      </w:r>
      <w:r w:rsidR="00271C33" w:rsidRPr="005715E1">
        <w:rPr>
          <w:rFonts w:asciiTheme="minorHAnsi" w:hAnsiTheme="minorHAnsi" w:cstheme="minorHAnsi"/>
        </w:rPr>
        <w:t xml:space="preserve">, e-mail: </w:t>
      </w:r>
      <w:r w:rsidRPr="005715E1">
        <w:rPr>
          <w:rFonts w:asciiTheme="minorHAnsi" w:hAnsiTheme="minorHAnsi" w:cstheme="minorHAnsi"/>
          <w:b/>
          <w:i/>
        </w:rPr>
        <w:t>……………………..</w:t>
      </w:r>
      <w:r w:rsidR="00271C33" w:rsidRPr="005715E1">
        <w:rPr>
          <w:rFonts w:asciiTheme="minorHAnsi" w:hAnsiTheme="minorHAnsi" w:cstheme="minorHAnsi"/>
          <w:b/>
          <w:i/>
        </w:rPr>
        <w:t>,</w:t>
      </w:r>
      <w:r w:rsidR="00271C33" w:rsidRPr="005715E1">
        <w:rPr>
          <w:rFonts w:asciiTheme="minorHAnsi" w:hAnsiTheme="minorHAnsi" w:cstheme="minorHAnsi"/>
        </w:rPr>
        <w:t xml:space="preserve"> fax: </w:t>
      </w:r>
      <w:r w:rsidRPr="005715E1">
        <w:rPr>
          <w:rFonts w:asciiTheme="minorHAnsi" w:hAnsiTheme="minorHAnsi" w:cstheme="minorHAnsi"/>
          <w:b/>
          <w:i/>
        </w:rPr>
        <w:t>………………………..</w:t>
      </w:r>
    </w:p>
    <w:p w14:paraId="75F59284" w14:textId="77777777" w:rsidR="00271C33" w:rsidRPr="005715E1" w:rsidRDefault="00271C33" w:rsidP="005715E1">
      <w:pPr>
        <w:pStyle w:val="Akapitzlist"/>
        <w:numPr>
          <w:ilvl w:val="0"/>
          <w:numId w:val="20"/>
        </w:numPr>
        <w:tabs>
          <w:tab w:val="left" w:pos="708"/>
        </w:tabs>
        <w:suppressAutoHyphens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5715E1">
        <w:rPr>
          <w:rFonts w:asciiTheme="minorHAnsi" w:hAnsiTheme="minorHAnsi" w:cstheme="minorHAnsi"/>
        </w:rPr>
        <w:lastRenderedPageBreak/>
        <w:t xml:space="preserve">Za realizację przedmiotu umowy ze strony Wykonawcy odpowiada Pan: </w:t>
      </w:r>
    </w:p>
    <w:p w14:paraId="6902D201" w14:textId="77777777" w:rsidR="000900BE" w:rsidRPr="005715E1" w:rsidRDefault="000900BE" w:rsidP="005715E1">
      <w:pPr>
        <w:pStyle w:val="Akapitzlist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5715E1">
        <w:rPr>
          <w:rFonts w:asciiTheme="minorHAnsi" w:hAnsiTheme="minorHAnsi" w:cstheme="minorHAnsi"/>
          <w:b/>
          <w:i/>
        </w:rPr>
        <w:t>……………………,</w:t>
      </w:r>
      <w:r w:rsidRPr="005715E1">
        <w:rPr>
          <w:rFonts w:asciiTheme="minorHAnsi" w:hAnsiTheme="minorHAnsi" w:cstheme="minorHAnsi"/>
        </w:rPr>
        <w:t xml:space="preserve">  </w:t>
      </w:r>
      <w:proofErr w:type="spellStart"/>
      <w:r w:rsidRPr="005715E1">
        <w:rPr>
          <w:rFonts w:asciiTheme="minorHAnsi" w:hAnsiTheme="minorHAnsi" w:cstheme="minorHAnsi"/>
        </w:rPr>
        <w:t>tel</w:t>
      </w:r>
      <w:proofErr w:type="spellEnd"/>
      <w:r w:rsidRPr="005715E1">
        <w:rPr>
          <w:rFonts w:asciiTheme="minorHAnsi" w:hAnsiTheme="minorHAnsi" w:cstheme="minorHAnsi"/>
        </w:rPr>
        <w:t xml:space="preserve">: </w:t>
      </w:r>
      <w:r w:rsidRPr="005715E1">
        <w:rPr>
          <w:rFonts w:asciiTheme="minorHAnsi" w:hAnsiTheme="minorHAnsi" w:cstheme="minorHAnsi"/>
          <w:b/>
          <w:i/>
        </w:rPr>
        <w:t>……………………</w:t>
      </w:r>
      <w:r w:rsidRPr="005715E1">
        <w:rPr>
          <w:rFonts w:asciiTheme="minorHAnsi" w:hAnsiTheme="minorHAnsi" w:cstheme="minorHAnsi"/>
        </w:rPr>
        <w:t xml:space="preserve">, e-mail: </w:t>
      </w:r>
      <w:r w:rsidRPr="005715E1">
        <w:rPr>
          <w:rFonts w:asciiTheme="minorHAnsi" w:hAnsiTheme="minorHAnsi" w:cstheme="minorHAnsi"/>
          <w:b/>
          <w:i/>
        </w:rPr>
        <w:t>……………………..,</w:t>
      </w:r>
      <w:r w:rsidRPr="005715E1">
        <w:rPr>
          <w:rFonts w:asciiTheme="minorHAnsi" w:hAnsiTheme="minorHAnsi" w:cstheme="minorHAnsi"/>
        </w:rPr>
        <w:t xml:space="preserve"> fax: </w:t>
      </w:r>
      <w:r w:rsidRPr="005715E1">
        <w:rPr>
          <w:rFonts w:asciiTheme="minorHAnsi" w:hAnsiTheme="minorHAnsi" w:cstheme="minorHAnsi"/>
          <w:b/>
          <w:i/>
        </w:rPr>
        <w:t>………………………..</w:t>
      </w:r>
    </w:p>
    <w:p w14:paraId="2C3F5A8A" w14:textId="77777777" w:rsidR="00934388" w:rsidRPr="005715E1" w:rsidRDefault="00934388" w:rsidP="005715E1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581225F" w14:textId="77777777" w:rsidR="00271C33" w:rsidRPr="005715E1" w:rsidRDefault="00271C33" w:rsidP="005715E1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715E1">
        <w:rPr>
          <w:rFonts w:asciiTheme="minorHAnsi" w:hAnsiTheme="minorHAnsi" w:cstheme="minorHAnsi"/>
          <w:sz w:val="22"/>
          <w:szCs w:val="22"/>
        </w:rPr>
        <w:t>§3</w:t>
      </w:r>
    </w:p>
    <w:p w14:paraId="16105FDF" w14:textId="77777777" w:rsidR="00271C33" w:rsidRPr="005715E1" w:rsidRDefault="00271C33" w:rsidP="005715E1">
      <w:pPr>
        <w:pStyle w:val="Standard"/>
        <w:widowControl/>
        <w:numPr>
          <w:ilvl w:val="0"/>
          <w:numId w:val="21"/>
        </w:numPr>
        <w:tabs>
          <w:tab w:val="clear" w:pos="463"/>
        </w:tabs>
        <w:autoSpaceDE w:val="0"/>
        <w:autoSpaceDN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715E1">
        <w:rPr>
          <w:rFonts w:asciiTheme="minorHAnsi" w:hAnsiTheme="minorHAnsi" w:cstheme="minorHAnsi"/>
          <w:sz w:val="22"/>
          <w:szCs w:val="22"/>
        </w:rPr>
        <w:t>Strony ustalają, że w razie niewykonania lub nienależytego wykonania umowy obowiązywać je będzie odpowiedzialność z tytułu kar umownych:</w:t>
      </w:r>
    </w:p>
    <w:p w14:paraId="0D3A9AD3" w14:textId="77777777" w:rsidR="00271C33" w:rsidRPr="005715E1" w:rsidRDefault="00271C33" w:rsidP="005715E1">
      <w:pPr>
        <w:pStyle w:val="WW-Tekstpodstawowywcity2"/>
        <w:suppressAutoHyphens/>
        <w:spacing w:line="360" w:lineRule="auto"/>
        <w:ind w:left="644" w:firstLine="0"/>
        <w:rPr>
          <w:rFonts w:asciiTheme="minorHAnsi" w:hAnsiTheme="minorHAnsi" w:cstheme="minorHAnsi"/>
          <w:sz w:val="22"/>
          <w:szCs w:val="22"/>
        </w:rPr>
      </w:pPr>
      <w:r w:rsidRPr="005715E1">
        <w:rPr>
          <w:rFonts w:asciiTheme="minorHAnsi" w:hAnsiTheme="minorHAnsi" w:cstheme="minorHAnsi"/>
          <w:sz w:val="22"/>
          <w:szCs w:val="22"/>
        </w:rPr>
        <w:t xml:space="preserve">1) z tytułu opóźnienia w realizacji przedmiotu umowy, które leży po stronie Wykonawcy, zapłaci on Zamawiającemu karę umowną w wysokości 1% wartości brutto niezrealizowanej części umowy za każdy </w:t>
      </w:r>
      <w:r w:rsidR="004A7B92" w:rsidRPr="005715E1">
        <w:rPr>
          <w:rFonts w:asciiTheme="minorHAnsi" w:hAnsiTheme="minorHAnsi" w:cstheme="minorHAnsi"/>
          <w:sz w:val="22"/>
          <w:szCs w:val="22"/>
        </w:rPr>
        <w:t xml:space="preserve">rozpoczęty </w:t>
      </w:r>
      <w:r w:rsidRPr="005715E1">
        <w:rPr>
          <w:rFonts w:asciiTheme="minorHAnsi" w:hAnsiTheme="minorHAnsi" w:cstheme="minorHAnsi"/>
          <w:sz w:val="22"/>
          <w:szCs w:val="22"/>
        </w:rPr>
        <w:t>dzień opóźnienia.</w:t>
      </w:r>
    </w:p>
    <w:p w14:paraId="1C523598" w14:textId="77777777" w:rsidR="00271C33" w:rsidRPr="005715E1" w:rsidRDefault="00271C33" w:rsidP="005715E1">
      <w:pPr>
        <w:pStyle w:val="WW-Tekstpodstawowywcity2"/>
        <w:suppressAutoHyphens/>
        <w:spacing w:line="360" w:lineRule="auto"/>
        <w:ind w:left="644" w:firstLine="0"/>
        <w:rPr>
          <w:rFonts w:asciiTheme="minorHAnsi" w:hAnsiTheme="minorHAnsi" w:cstheme="minorHAnsi"/>
          <w:sz w:val="22"/>
          <w:szCs w:val="22"/>
        </w:rPr>
      </w:pPr>
      <w:r w:rsidRPr="005715E1">
        <w:rPr>
          <w:rFonts w:asciiTheme="minorHAnsi" w:hAnsiTheme="minorHAnsi" w:cstheme="minorHAnsi"/>
          <w:sz w:val="22"/>
          <w:szCs w:val="22"/>
        </w:rPr>
        <w:t>2) z tytułu niezrealizowania przedmiotu umowy i odstąpienia od umowy z powodów leżących po stronie Wykonawcy, zapłaci on Zamawiającemu karę umowną w wysokości 10% wartości brutto niezrealizowanej części umowy.</w:t>
      </w:r>
    </w:p>
    <w:p w14:paraId="18DED0C1" w14:textId="77777777" w:rsidR="00271C33" w:rsidRPr="005715E1" w:rsidRDefault="00271C33" w:rsidP="005715E1">
      <w:pPr>
        <w:numPr>
          <w:ilvl w:val="0"/>
          <w:numId w:val="21"/>
        </w:numPr>
        <w:tabs>
          <w:tab w:val="clear" w:pos="463"/>
        </w:tabs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715E1">
        <w:rPr>
          <w:rFonts w:asciiTheme="minorHAnsi" w:hAnsiTheme="minorHAnsi" w:cstheme="minorHAnsi"/>
          <w:sz w:val="22"/>
          <w:szCs w:val="22"/>
        </w:rPr>
        <w:t>W przypadku stwierdzenia braków ilościowych lub wad jakościowych Zamawiający niezwłocznie powiadamia o tym Wykonawcę, który dowiezie lub wymieni druki na wolne od wad w ciągu 48 godzin. W przypadku niewykonania tego zobowiązania Wykonawca zapłaci Zamawiającemu karę określoną w ust.1 pkt. 1).</w:t>
      </w:r>
    </w:p>
    <w:p w14:paraId="36FB28FF" w14:textId="77777777" w:rsidR="00271C33" w:rsidRPr="005715E1" w:rsidRDefault="00271C33" w:rsidP="005715E1">
      <w:pPr>
        <w:numPr>
          <w:ilvl w:val="0"/>
          <w:numId w:val="21"/>
        </w:numPr>
        <w:tabs>
          <w:tab w:val="clear" w:pos="463"/>
        </w:tabs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715E1">
        <w:rPr>
          <w:rFonts w:asciiTheme="minorHAnsi" w:hAnsiTheme="minorHAnsi" w:cstheme="minorHAnsi"/>
          <w:sz w:val="22"/>
          <w:szCs w:val="22"/>
        </w:rPr>
        <w:t>Jeżeli kary nie pokryją całości szkody, Zamawiającemu przysługuje odszkodowanie w pełnej wysokości.</w:t>
      </w:r>
    </w:p>
    <w:p w14:paraId="5C6090E8" w14:textId="77777777" w:rsidR="00271C33" w:rsidRPr="005715E1" w:rsidRDefault="00271C33" w:rsidP="005715E1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FA3FF0D" w14:textId="77777777" w:rsidR="00271C33" w:rsidRPr="005715E1" w:rsidRDefault="00271C33" w:rsidP="005715E1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715E1">
        <w:rPr>
          <w:rFonts w:asciiTheme="minorHAnsi" w:hAnsiTheme="minorHAnsi" w:cstheme="minorHAnsi"/>
          <w:sz w:val="22"/>
          <w:szCs w:val="22"/>
        </w:rPr>
        <w:t>§4</w:t>
      </w:r>
    </w:p>
    <w:p w14:paraId="517C8FB5" w14:textId="77777777" w:rsidR="00271C33" w:rsidRPr="005715E1" w:rsidRDefault="00271C33" w:rsidP="005715E1">
      <w:pPr>
        <w:pStyle w:val="Akapitzlist"/>
        <w:numPr>
          <w:ilvl w:val="3"/>
          <w:numId w:val="3"/>
        </w:numPr>
        <w:tabs>
          <w:tab w:val="clear" w:pos="306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715E1">
        <w:rPr>
          <w:rFonts w:asciiTheme="minorHAnsi" w:hAnsiTheme="minorHAnsi" w:cstheme="minorHAnsi"/>
        </w:rPr>
        <w:t>Maksymalne wynagrodzenie z tytułu realizacji przedmiotowej umowy nie może przekroczyć kwoty ……………..</w:t>
      </w:r>
      <w:r w:rsidRPr="005715E1">
        <w:rPr>
          <w:rFonts w:asciiTheme="minorHAnsi" w:hAnsiTheme="minorHAnsi" w:cstheme="minorHAnsi"/>
          <w:b/>
        </w:rPr>
        <w:t xml:space="preserve"> brutto </w:t>
      </w:r>
      <w:r w:rsidRPr="005715E1">
        <w:rPr>
          <w:rFonts w:asciiTheme="minorHAnsi" w:hAnsiTheme="minorHAnsi" w:cstheme="minorHAnsi"/>
        </w:rPr>
        <w:t>(kwota słownie: ……………………………..</w:t>
      </w:r>
      <w:r w:rsidRPr="005715E1">
        <w:rPr>
          <w:rFonts w:asciiTheme="minorHAnsi" w:hAnsiTheme="minorHAnsi" w:cstheme="minorHAnsi"/>
          <w:b/>
        </w:rPr>
        <w:t xml:space="preserve">), </w:t>
      </w:r>
      <w:r w:rsidR="000900BE" w:rsidRPr="005715E1">
        <w:rPr>
          <w:rFonts w:asciiTheme="minorHAnsi" w:hAnsiTheme="minorHAnsi" w:cstheme="minorHAnsi"/>
          <w:b/>
        </w:rPr>
        <w:t xml:space="preserve"> </w:t>
      </w:r>
      <w:proofErr w:type="spellStart"/>
      <w:r w:rsidR="000900BE" w:rsidRPr="005715E1">
        <w:rPr>
          <w:rFonts w:asciiTheme="minorHAnsi" w:hAnsiTheme="minorHAnsi" w:cstheme="minorHAnsi"/>
          <w:b/>
        </w:rPr>
        <w:t>tj</w:t>
      </w:r>
      <w:proofErr w:type="spellEnd"/>
      <w:r w:rsidR="000900BE" w:rsidRPr="005715E1">
        <w:rPr>
          <w:rFonts w:asciiTheme="minorHAnsi" w:hAnsiTheme="minorHAnsi" w:cstheme="minorHAnsi"/>
          <w:b/>
        </w:rPr>
        <w:t xml:space="preserve">  kwoty netto </w:t>
      </w:r>
      <w:r w:rsidR="000900BE" w:rsidRPr="005715E1">
        <w:rPr>
          <w:rFonts w:asciiTheme="minorHAnsi" w:hAnsiTheme="minorHAnsi" w:cstheme="minorHAnsi"/>
        </w:rPr>
        <w:t>……………..</w:t>
      </w:r>
    </w:p>
    <w:p w14:paraId="32A1E181" w14:textId="77777777" w:rsidR="00271C33" w:rsidRPr="005715E1" w:rsidRDefault="004A7B92" w:rsidP="005715E1">
      <w:pPr>
        <w:pStyle w:val="Domylnie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15E1">
        <w:rPr>
          <w:rFonts w:asciiTheme="minorHAnsi" w:hAnsiTheme="minorHAnsi" w:cstheme="minorHAnsi"/>
          <w:sz w:val="22"/>
          <w:szCs w:val="22"/>
        </w:rPr>
        <w:t>2</w:t>
      </w:r>
      <w:r w:rsidR="00271C33" w:rsidRPr="005715E1">
        <w:rPr>
          <w:rFonts w:asciiTheme="minorHAnsi" w:hAnsiTheme="minorHAnsi" w:cstheme="minorHAnsi"/>
          <w:sz w:val="22"/>
          <w:szCs w:val="22"/>
        </w:rPr>
        <w:t>.</w:t>
      </w:r>
      <w:r w:rsidR="005F59AD" w:rsidRPr="005715E1">
        <w:rPr>
          <w:rFonts w:asciiTheme="minorHAnsi" w:hAnsiTheme="minorHAnsi" w:cstheme="minorHAnsi"/>
          <w:sz w:val="22"/>
          <w:szCs w:val="22"/>
        </w:rPr>
        <w:t xml:space="preserve"> </w:t>
      </w:r>
      <w:r w:rsidR="00271C33" w:rsidRPr="005715E1">
        <w:rPr>
          <w:rFonts w:asciiTheme="minorHAnsi" w:hAnsiTheme="minorHAnsi" w:cstheme="minorHAnsi"/>
          <w:sz w:val="22"/>
          <w:szCs w:val="22"/>
        </w:rPr>
        <w:t xml:space="preserve">Płatność nastąpi przelewem na rachunek bankowy wskazany w fakturze, w terminie 30 dni od daty </w:t>
      </w:r>
      <w:r w:rsidR="00D377A6" w:rsidRPr="005715E1">
        <w:rPr>
          <w:rFonts w:asciiTheme="minorHAnsi" w:hAnsiTheme="minorHAnsi" w:cstheme="minorHAnsi"/>
          <w:sz w:val="22"/>
          <w:szCs w:val="22"/>
        </w:rPr>
        <w:t>wystawienia</w:t>
      </w:r>
      <w:r w:rsidR="00271C33" w:rsidRPr="005715E1">
        <w:rPr>
          <w:rFonts w:asciiTheme="minorHAnsi" w:hAnsiTheme="minorHAnsi" w:cstheme="minorHAnsi"/>
          <w:sz w:val="22"/>
          <w:szCs w:val="22"/>
        </w:rPr>
        <w:t xml:space="preserve"> przez Zamawiającego prawidłowo </w:t>
      </w:r>
      <w:r w:rsidR="00D377A6" w:rsidRPr="005715E1">
        <w:rPr>
          <w:rFonts w:asciiTheme="minorHAnsi" w:hAnsiTheme="minorHAnsi" w:cstheme="minorHAnsi"/>
          <w:color w:val="auto"/>
          <w:sz w:val="22"/>
          <w:szCs w:val="22"/>
        </w:rPr>
        <w:t>wypełnionej</w:t>
      </w:r>
      <w:r w:rsidR="00271C33" w:rsidRPr="005715E1">
        <w:rPr>
          <w:rFonts w:asciiTheme="minorHAnsi" w:hAnsiTheme="minorHAnsi" w:cstheme="minorHAnsi"/>
          <w:sz w:val="22"/>
          <w:szCs w:val="22"/>
        </w:rPr>
        <w:t xml:space="preserve"> Faktury. </w:t>
      </w:r>
    </w:p>
    <w:p w14:paraId="5EA363B1" w14:textId="77777777" w:rsidR="005715E1" w:rsidRDefault="004A7B92" w:rsidP="005715E1">
      <w:pPr>
        <w:pStyle w:val="Domylnie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15E1">
        <w:rPr>
          <w:rFonts w:asciiTheme="minorHAnsi" w:hAnsiTheme="minorHAnsi" w:cstheme="minorHAnsi"/>
          <w:sz w:val="22"/>
          <w:szCs w:val="22"/>
        </w:rPr>
        <w:t>3. Za dzień zapłaty uważa się dzień obciążenia rachunku bankowego Zamawiającego.</w:t>
      </w:r>
    </w:p>
    <w:p w14:paraId="7EF811B2" w14:textId="4F74C9C2" w:rsidR="005715E1" w:rsidRPr="00E9311C" w:rsidRDefault="005715E1" w:rsidP="005715E1">
      <w:pPr>
        <w:pStyle w:val="Domylnie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 w:rsidRPr="00E9311C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</w:t>
      </w:r>
      <w:r w:rsidRPr="00E9311C">
        <w:rPr>
          <w:rFonts w:asciiTheme="minorHAnsi" w:hAnsiTheme="minorHAnsi" w:cstheme="minorHAnsi"/>
          <w:sz w:val="22"/>
          <w:szCs w:val="22"/>
        </w:rPr>
        <w:br/>
        <w:t xml:space="preserve">z zasadami określonymi w </w:t>
      </w:r>
      <w:r w:rsidRPr="00E9311C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E9311C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E9311C">
        <w:rPr>
          <w:rFonts w:asciiTheme="minorHAnsi" w:hAnsiTheme="minorHAnsi" w:cs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8" w:history="1">
        <w:r w:rsidRPr="00E9311C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https://brokerpefexpert.efaktura.gov.pl/</w:t>
        </w:r>
      </w:hyperlink>
      <w:r w:rsidRPr="00E9311C">
        <w:rPr>
          <w:rFonts w:asciiTheme="minorHAnsi" w:hAnsiTheme="minorHAnsi" w:cstheme="minorHAnsi"/>
          <w:sz w:val="22"/>
          <w:szCs w:val="22"/>
        </w:rPr>
        <w:t xml:space="preserve">. Zamawiający jest obowiązany do odbierania od wykonawcy ustrukturyzowanych faktur elektronicznych przesłanych za pośrednictwem platformy. UWAGA: </w:t>
      </w:r>
      <w:r w:rsidRPr="00E9311C">
        <w:rPr>
          <w:rFonts w:asciiTheme="minorHAnsi" w:hAnsiTheme="minorHAnsi" w:cstheme="minorHAnsi"/>
          <w:bCs/>
          <w:sz w:val="22"/>
          <w:szCs w:val="22"/>
        </w:rPr>
        <w:t>Począwszy od 1 lutego 2026 r. lub innego dnia, w którym Wykonawca zostanie objęty obowiązkiem wystawiania faktur VAT za pośrednictwem Krajowego Systemu e-Faktur (dalej „</w:t>
      </w:r>
      <w:proofErr w:type="spellStart"/>
      <w:r w:rsidRPr="00E9311C">
        <w:rPr>
          <w:rFonts w:asciiTheme="minorHAnsi" w:hAnsiTheme="minorHAnsi" w:cstheme="minorHAnsi"/>
          <w:bCs/>
          <w:sz w:val="22"/>
          <w:szCs w:val="22"/>
        </w:rPr>
        <w:t>KSeF</w:t>
      </w:r>
      <w:proofErr w:type="spellEnd"/>
      <w:r w:rsidRPr="00E9311C">
        <w:rPr>
          <w:rFonts w:asciiTheme="minorHAnsi" w:hAnsiTheme="minorHAnsi" w:cstheme="minorHAnsi"/>
          <w:bCs/>
          <w:sz w:val="22"/>
          <w:szCs w:val="22"/>
        </w:rPr>
        <w:t xml:space="preserve">”) faktury VAT będą wystawiane przez Wykonawcę w formie faktur ustrukturyzowanych. Faktura ustrukturyzowana będzie </w:t>
      </w:r>
      <w:r w:rsidRPr="00E9311C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uznana za wystawioną w dniu jej przesłania do </w:t>
      </w:r>
      <w:proofErr w:type="spellStart"/>
      <w:r w:rsidRPr="00E9311C">
        <w:rPr>
          <w:rFonts w:asciiTheme="minorHAnsi" w:hAnsiTheme="minorHAnsi" w:cstheme="minorHAnsi"/>
          <w:bCs/>
          <w:sz w:val="22"/>
          <w:szCs w:val="22"/>
        </w:rPr>
        <w:t>KSeF</w:t>
      </w:r>
      <w:proofErr w:type="spellEnd"/>
      <w:r w:rsidRPr="00E9311C">
        <w:rPr>
          <w:rFonts w:asciiTheme="minorHAnsi" w:hAnsiTheme="minorHAnsi" w:cstheme="minorHAnsi"/>
          <w:bCs/>
          <w:sz w:val="22"/>
          <w:szCs w:val="22"/>
        </w:rPr>
        <w:t xml:space="preserve">. Faktura ustrukturyzowana będzie uznana za otrzymaną przy użyciu </w:t>
      </w:r>
      <w:proofErr w:type="spellStart"/>
      <w:r w:rsidRPr="00E9311C">
        <w:rPr>
          <w:rFonts w:asciiTheme="minorHAnsi" w:hAnsiTheme="minorHAnsi" w:cstheme="minorHAnsi"/>
          <w:bCs/>
          <w:sz w:val="22"/>
          <w:szCs w:val="22"/>
        </w:rPr>
        <w:t>KSeF</w:t>
      </w:r>
      <w:proofErr w:type="spellEnd"/>
      <w:r w:rsidRPr="00E9311C">
        <w:rPr>
          <w:rFonts w:asciiTheme="minorHAnsi" w:hAnsiTheme="minorHAnsi" w:cstheme="minorHAnsi"/>
          <w:bCs/>
          <w:sz w:val="22"/>
          <w:szCs w:val="22"/>
        </w:rPr>
        <w:t xml:space="preserve"> w dniu przydzielenia w tym systemie numeru identyfikującego tę fakturę.</w:t>
      </w:r>
    </w:p>
    <w:p w14:paraId="5F565066" w14:textId="278591AF" w:rsidR="00271C33" w:rsidRPr="005715E1" w:rsidRDefault="00271C33" w:rsidP="005715E1">
      <w:pPr>
        <w:pStyle w:val="Domylnie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573C90" w14:textId="77777777" w:rsidR="00271C33" w:rsidRPr="005715E1" w:rsidRDefault="00271C33" w:rsidP="005715E1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715E1">
        <w:rPr>
          <w:rFonts w:asciiTheme="minorHAnsi" w:hAnsiTheme="minorHAnsi" w:cstheme="minorHAnsi"/>
          <w:sz w:val="22"/>
          <w:szCs w:val="22"/>
        </w:rPr>
        <w:t>§5</w:t>
      </w:r>
    </w:p>
    <w:p w14:paraId="66BB1C2E" w14:textId="77777777" w:rsidR="00271C33" w:rsidRPr="005715E1" w:rsidRDefault="00271C33" w:rsidP="005715E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15E1">
        <w:rPr>
          <w:rFonts w:asciiTheme="minorHAnsi" w:hAnsiTheme="minorHAnsi" w:cstheme="minorHAnsi"/>
          <w:sz w:val="22"/>
          <w:szCs w:val="22"/>
        </w:rPr>
        <w:t xml:space="preserve">Umowa zostaje zawarta na okres od dnia </w:t>
      </w:r>
      <w:r w:rsidR="00D377A6" w:rsidRPr="005715E1">
        <w:rPr>
          <w:rFonts w:asciiTheme="minorHAnsi" w:hAnsiTheme="minorHAnsi" w:cstheme="minorHAnsi"/>
          <w:sz w:val="22"/>
          <w:szCs w:val="22"/>
        </w:rPr>
        <w:t>……………..</w:t>
      </w:r>
      <w:r w:rsidRPr="005715E1">
        <w:rPr>
          <w:rFonts w:asciiTheme="minorHAnsi" w:hAnsiTheme="minorHAnsi" w:cstheme="minorHAnsi"/>
          <w:sz w:val="22"/>
          <w:szCs w:val="22"/>
        </w:rPr>
        <w:t xml:space="preserve"> r. do</w:t>
      </w:r>
      <w:r w:rsidR="00D377A6" w:rsidRPr="005715E1">
        <w:rPr>
          <w:rFonts w:asciiTheme="minorHAnsi" w:hAnsiTheme="minorHAnsi" w:cstheme="minorHAnsi"/>
          <w:sz w:val="22"/>
          <w:szCs w:val="22"/>
        </w:rPr>
        <w:t>…………………….</w:t>
      </w:r>
      <w:r w:rsidRPr="005715E1">
        <w:rPr>
          <w:rFonts w:asciiTheme="minorHAnsi" w:hAnsiTheme="minorHAnsi" w:cstheme="minorHAnsi"/>
          <w:sz w:val="22"/>
          <w:szCs w:val="22"/>
        </w:rPr>
        <w:t xml:space="preserve">lub do wyczerpania maksymalnej </w:t>
      </w:r>
      <w:r w:rsidRPr="005715E1">
        <w:rPr>
          <w:rFonts w:asciiTheme="minorHAnsi" w:hAnsiTheme="minorHAnsi" w:cstheme="minorHAnsi"/>
          <w:color w:val="auto"/>
          <w:sz w:val="22"/>
          <w:szCs w:val="22"/>
        </w:rPr>
        <w:t>kwoty brutto</w:t>
      </w:r>
      <w:r w:rsidRPr="005715E1">
        <w:rPr>
          <w:rFonts w:asciiTheme="minorHAnsi" w:hAnsiTheme="minorHAnsi" w:cstheme="minorHAnsi"/>
          <w:sz w:val="22"/>
          <w:szCs w:val="22"/>
        </w:rPr>
        <w:t xml:space="preserve"> w §</w:t>
      </w:r>
      <w:r w:rsidRPr="005715E1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5715E1">
        <w:rPr>
          <w:rFonts w:asciiTheme="minorHAnsi" w:hAnsiTheme="minorHAnsi" w:cstheme="minorHAnsi"/>
          <w:sz w:val="22"/>
          <w:szCs w:val="22"/>
        </w:rPr>
        <w:t xml:space="preserve"> pkt. 1.</w:t>
      </w:r>
    </w:p>
    <w:p w14:paraId="3334EF92" w14:textId="77777777" w:rsidR="00271C33" w:rsidRPr="005715E1" w:rsidRDefault="00271C33" w:rsidP="005715E1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</w:rPr>
      </w:pPr>
      <w:r w:rsidRPr="005715E1">
        <w:rPr>
          <w:rFonts w:asciiTheme="minorHAnsi" w:hAnsiTheme="minorHAnsi" w:cstheme="minorHAnsi"/>
        </w:rPr>
        <w:t>§6</w:t>
      </w:r>
    </w:p>
    <w:p w14:paraId="10D78C3C" w14:textId="77777777" w:rsidR="00271C33" w:rsidRPr="005715E1" w:rsidRDefault="00271C33" w:rsidP="005715E1">
      <w:pPr>
        <w:pStyle w:val="Akapitzlist"/>
        <w:numPr>
          <w:ilvl w:val="6"/>
          <w:numId w:val="3"/>
        </w:numPr>
        <w:tabs>
          <w:tab w:val="clear" w:pos="522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715E1">
        <w:rPr>
          <w:rFonts w:asciiTheme="minorHAnsi" w:hAnsiTheme="minorHAnsi" w:cstheme="minorHAnsi"/>
        </w:rPr>
        <w:t>Umowa może ulec rozwiązaniu za 1–miesięcznym wypowiedzeniem złożonym na piśmie drugiej stronie ze skutkiem na koniec miesiąca kalendarzowego.</w:t>
      </w:r>
    </w:p>
    <w:p w14:paraId="382B8542" w14:textId="77777777" w:rsidR="00271C33" w:rsidRPr="005715E1" w:rsidRDefault="00271C33" w:rsidP="005715E1">
      <w:pPr>
        <w:pStyle w:val="Akapitzlist"/>
        <w:numPr>
          <w:ilvl w:val="6"/>
          <w:numId w:val="3"/>
        </w:numPr>
        <w:tabs>
          <w:tab w:val="clear" w:pos="522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715E1">
        <w:rPr>
          <w:rFonts w:asciiTheme="minorHAnsi" w:hAnsiTheme="minorHAnsi" w:cstheme="minorHAnsi"/>
        </w:rPr>
        <w:t>Umowa może być rozwiązana w każdym czasie za porozumieniem stron.</w:t>
      </w:r>
    </w:p>
    <w:p w14:paraId="78A3F5F0" w14:textId="77777777" w:rsidR="00271C33" w:rsidRPr="005715E1" w:rsidRDefault="00271C33" w:rsidP="005715E1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51EE489" w14:textId="77777777" w:rsidR="00271C33" w:rsidRPr="005715E1" w:rsidRDefault="00271C33" w:rsidP="005715E1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715E1">
        <w:rPr>
          <w:rFonts w:asciiTheme="minorHAnsi" w:hAnsiTheme="minorHAnsi" w:cstheme="minorHAnsi"/>
          <w:sz w:val="22"/>
          <w:szCs w:val="22"/>
        </w:rPr>
        <w:t>§7</w:t>
      </w:r>
    </w:p>
    <w:p w14:paraId="4D32286C" w14:textId="77777777" w:rsidR="0042437E" w:rsidRPr="005715E1" w:rsidRDefault="0042437E" w:rsidP="005715E1">
      <w:pPr>
        <w:numPr>
          <w:ilvl w:val="0"/>
          <w:numId w:val="23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15E1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18458A1C" w14:textId="77777777" w:rsidR="0042437E" w:rsidRPr="005715E1" w:rsidRDefault="0042437E" w:rsidP="005715E1">
      <w:pPr>
        <w:numPr>
          <w:ilvl w:val="0"/>
          <w:numId w:val="23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15E1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3ED0039A" w14:textId="77777777" w:rsidR="0042437E" w:rsidRPr="005715E1" w:rsidRDefault="0042437E" w:rsidP="005715E1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715E1">
        <w:rPr>
          <w:rFonts w:asciiTheme="minorHAnsi" w:hAnsiTheme="minorHAnsi" w:cstheme="minorHAnsi"/>
        </w:rPr>
        <w:t>Wykonawca oświadcza, że znana mu jest ustawa o ochronie danych osobowych z dnia 10 maja 2018 r. wraz z późniejszymi zmianami (</w:t>
      </w:r>
      <w:r w:rsidR="002F6F55" w:rsidRPr="005715E1">
        <w:rPr>
          <w:rFonts w:asciiTheme="minorHAnsi" w:hAnsiTheme="minorHAnsi" w:cstheme="minorHAnsi"/>
        </w:rPr>
        <w:t xml:space="preserve">tekst jednolity Dz.U. 2019, poz.1781) </w:t>
      </w:r>
      <w:r w:rsidRPr="005715E1">
        <w:rPr>
          <w:rFonts w:asciiTheme="minorHAnsi" w:hAnsiTheme="minorHAnsi" w:cstheme="minorHAnsi"/>
        </w:rPr>
        <w:t>i wyraża zgodę na umieszczenie swoich danych osobowych w informatycznej bazie danych Wojewódzkiej Stacji Pogotowia Ratunkowego w Olsztynie oraz wyraża zgodę na ich przetwarzanie zgodnie z tą ustawą.</w:t>
      </w:r>
    </w:p>
    <w:p w14:paraId="4D2703F6" w14:textId="28567501" w:rsidR="002F60F4" w:rsidRPr="005715E1" w:rsidRDefault="002F60F4" w:rsidP="005715E1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5715E1">
        <w:rPr>
          <w:rFonts w:asciiTheme="minorHAnsi" w:hAnsiTheme="minorHAnsi" w:cstheme="minorHAnsi"/>
        </w:rPr>
        <w:t xml:space="preserve">Wykonawca oświadcza, iż w trakcie trwania umowy nie podlega wykluczeniu na podstawie </w:t>
      </w:r>
      <w:r w:rsidRPr="005715E1">
        <w:rPr>
          <w:rStyle w:val="markedcontent"/>
          <w:rFonts w:asciiTheme="minorHAnsi" w:hAnsiTheme="minorHAnsi" w:cstheme="minorHAnsi"/>
        </w:rPr>
        <w:t xml:space="preserve">art. 7 ust 1 </w:t>
      </w:r>
      <w:r w:rsidRPr="005715E1">
        <w:rPr>
          <w:rFonts w:asciiTheme="minorHAnsi" w:hAnsiTheme="minorHAnsi"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5715E1">
        <w:rPr>
          <w:rFonts w:asciiTheme="minorHAnsi" w:hAnsiTheme="minorHAnsi" w:cstheme="minorHAnsi"/>
        </w:rPr>
        <w:t>5</w:t>
      </w:r>
      <w:r w:rsidRPr="005715E1">
        <w:rPr>
          <w:rFonts w:asciiTheme="minorHAnsi" w:hAnsiTheme="minorHAnsi" w:cstheme="minorHAnsi"/>
        </w:rPr>
        <w:t xml:space="preserve"> poz. </w:t>
      </w:r>
      <w:r w:rsidR="005715E1">
        <w:rPr>
          <w:rFonts w:asciiTheme="minorHAnsi" w:hAnsiTheme="minorHAnsi" w:cstheme="minorHAnsi"/>
        </w:rPr>
        <w:t>514</w:t>
      </w:r>
      <w:r w:rsidRPr="005715E1">
        <w:rPr>
          <w:rFonts w:asciiTheme="minorHAnsi" w:hAnsiTheme="minorHAnsi" w:cstheme="minorHAnsi"/>
        </w:rPr>
        <w:t>).</w:t>
      </w:r>
    </w:p>
    <w:p w14:paraId="6CCFC61D" w14:textId="77777777" w:rsidR="0042437E" w:rsidRPr="005715E1" w:rsidRDefault="0042437E" w:rsidP="005715E1">
      <w:pPr>
        <w:numPr>
          <w:ilvl w:val="0"/>
          <w:numId w:val="23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15E1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79F026E4" w14:textId="77777777" w:rsidR="0042437E" w:rsidRPr="005715E1" w:rsidRDefault="0042437E" w:rsidP="005715E1">
      <w:pPr>
        <w:numPr>
          <w:ilvl w:val="0"/>
          <w:numId w:val="23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15E1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0D10E973" w14:textId="77777777" w:rsidR="006F22BB" w:rsidRPr="005715E1" w:rsidRDefault="006F22BB" w:rsidP="005715E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CD8948D" w14:textId="77777777" w:rsidR="00E73B8A" w:rsidRPr="005715E1" w:rsidRDefault="006F22BB" w:rsidP="005715E1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715E1">
        <w:rPr>
          <w:rFonts w:asciiTheme="minorHAnsi" w:hAnsiTheme="minorHAnsi" w:cstheme="minorHAnsi"/>
          <w:b/>
          <w:bCs/>
          <w:sz w:val="22"/>
          <w:szCs w:val="22"/>
        </w:rPr>
        <w:t>ZAMAWIAJĄCY</w:t>
      </w:r>
      <w:r w:rsidRPr="005715E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715E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715E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715E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715E1">
        <w:rPr>
          <w:rFonts w:asciiTheme="minorHAnsi" w:hAnsiTheme="minorHAnsi" w:cstheme="minorHAnsi"/>
          <w:b/>
          <w:bCs/>
          <w:sz w:val="22"/>
          <w:szCs w:val="22"/>
        </w:rPr>
        <w:tab/>
        <w:t>WYKONAWCA</w:t>
      </w:r>
    </w:p>
    <w:p w14:paraId="64C0C117" w14:textId="77777777" w:rsidR="005715E1" w:rsidRDefault="005715E1" w:rsidP="005715E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66C9A32" w14:textId="77777777" w:rsidR="005715E1" w:rsidRDefault="005715E1" w:rsidP="005715E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6D2A37C" w14:textId="51BC78A1" w:rsidR="00E73B8A" w:rsidRPr="005715E1" w:rsidRDefault="00E73B8A" w:rsidP="005715E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715E1">
        <w:rPr>
          <w:rFonts w:asciiTheme="minorHAnsi" w:hAnsiTheme="minorHAnsi" w:cstheme="minorHAnsi"/>
          <w:b/>
          <w:sz w:val="22"/>
          <w:szCs w:val="22"/>
        </w:rPr>
        <w:t>Załącznik:</w:t>
      </w:r>
    </w:p>
    <w:p w14:paraId="09D6D0AC" w14:textId="77777777" w:rsidR="00E73B8A" w:rsidRPr="005715E1" w:rsidRDefault="00E73B8A" w:rsidP="005715E1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5715E1">
        <w:rPr>
          <w:rFonts w:asciiTheme="minorHAnsi" w:hAnsiTheme="minorHAnsi" w:cstheme="minorHAnsi"/>
          <w:i/>
          <w:sz w:val="22"/>
          <w:szCs w:val="22"/>
        </w:rPr>
        <w:t xml:space="preserve">Załącznik nr 1 – Opis przedmiotu zamówienia </w:t>
      </w:r>
    </w:p>
    <w:p w14:paraId="11101D72" w14:textId="77777777" w:rsidR="00FE4510" w:rsidRPr="005715E1" w:rsidRDefault="00E73B8A" w:rsidP="005715E1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5715E1">
        <w:rPr>
          <w:rFonts w:asciiTheme="minorHAnsi" w:hAnsiTheme="minorHAnsi" w:cstheme="minorHAnsi"/>
          <w:i/>
          <w:sz w:val="22"/>
          <w:szCs w:val="22"/>
        </w:rPr>
        <w:t xml:space="preserve">Załącznik nr 2 –  Formularz cenowy – oferta </w:t>
      </w:r>
      <w:r w:rsidR="007F7CC9" w:rsidRPr="005715E1">
        <w:rPr>
          <w:rFonts w:asciiTheme="minorHAnsi" w:hAnsiTheme="minorHAnsi" w:cstheme="minorHAnsi"/>
          <w:i/>
          <w:sz w:val="22"/>
          <w:szCs w:val="22"/>
        </w:rPr>
        <w:t>W</w:t>
      </w:r>
      <w:r w:rsidRPr="005715E1">
        <w:rPr>
          <w:rFonts w:asciiTheme="minorHAnsi" w:hAnsiTheme="minorHAnsi" w:cstheme="minorHAnsi"/>
          <w:i/>
          <w:sz w:val="22"/>
          <w:szCs w:val="22"/>
        </w:rPr>
        <w:t>ykonawcy</w:t>
      </w:r>
    </w:p>
    <w:sectPr w:rsidR="00FE4510" w:rsidRPr="005715E1" w:rsidSect="005715E1">
      <w:headerReference w:type="default" r:id="rId9"/>
      <w:footerReference w:type="default" r:id="rId10"/>
      <w:pgSz w:w="11906" w:h="16838"/>
      <w:pgMar w:top="1417" w:right="991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D096E" w14:textId="77777777" w:rsidR="00B17883" w:rsidRDefault="00B17883" w:rsidP="00FE4510">
      <w:r>
        <w:separator/>
      </w:r>
    </w:p>
  </w:endnote>
  <w:endnote w:type="continuationSeparator" w:id="0">
    <w:p w14:paraId="3067FB92" w14:textId="77777777" w:rsidR="00B17883" w:rsidRDefault="00B17883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8E227" w14:textId="491D4D40" w:rsidR="00FE4510" w:rsidRPr="005715E1" w:rsidRDefault="0042437E" w:rsidP="005715E1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>
      <w:rPr>
        <w:rFonts w:ascii="Calibri" w:hAnsi="Calibri"/>
      </w:rPr>
      <w:t>DOK/</w:t>
    </w:r>
    <w:r>
      <w:rPr>
        <w:rFonts w:ascii="Calibri" w:hAnsi="Calibri"/>
        <w:lang w:val="pl-PL"/>
      </w:rPr>
      <w:t>Z</w:t>
    </w:r>
    <w:r w:rsidR="00FE4510"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2F60F4">
      <w:rPr>
        <w:rFonts w:ascii="Calibri" w:hAnsi="Calibri" w:cs="Arial"/>
        <w:lang w:val="pl-P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0323ED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0323ED" w:rsidRPr="00705226">
      <w:rPr>
        <w:rFonts w:ascii="Calibri" w:hAnsi="Calibri" w:cs="Arial"/>
      </w:rPr>
      <w:fldChar w:fldCharType="separate"/>
    </w:r>
    <w:r w:rsidR="002F60F4">
      <w:rPr>
        <w:rFonts w:ascii="Calibri" w:hAnsi="Calibri" w:cs="Arial"/>
        <w:noProof/>
      </w:rPr>
      <w:t>1</w:t>
    </w:r>
    <w:r w:rsidR="000323ED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0323ED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0323ED" w:rsidRPr="00705226">
      <w:rPr>
        <w:rFonts w:ascii="Calibri" w:hAnsi="Calibri" w:cs="Arial"/>
      </w:rPr>
      <w:fldChar w:fldCharType="separate"/>
    </w:r>
    <w:r w:rsidR="002F60F4">
      <w:rPr>
        <w:rFonts w:ascii="Calibri" w:hAnsi="Calibri" w:cs="Arial"/>
        <w:noProof/>
      </w:rPr>
      <w:t>3</w:t>
    </w:r>
    <w:r w:rsidR="000323ED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48898" w14:textId="77777777" w:rsidR="00B17883" w:rsidRDefault="00B17883" w:rsidP="00FE4510">
      <w:r>
        <w:separator/>
      </w:r>
    </w:p>
  </w:footnote>
  <w:footnote w:type="continuationSeparator" w:id="0">
    <w:p w14:paraId="0789267A" w14:textId="77777777" w:rsidR="00B17883" w:rsidRDefault="00B17883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4855" w14:textId="77777777" w:rsidR="002F60F4" w:rsidRPr="00D84E8A" w:rsidRDefault="002F60F4" w:rsidP="002F60F4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830AD17" wp14:editId="4E6CEEDF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2081989150" name="Obraz 2081989150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414BE99" wp14:editId="6AE0C866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1069219761" name="Obraz 1069219761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FDBC65" w14:textId="77777777" w:rsidR="002F60F4" w:rsidRPr="00D84E8A" w:rsidRDefault="002F60F4" w:rsidP="002F60F4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69314E86" w14:textId="77777777" w:rsidR="002F60F4" w:rsidRPr="00D84E8A" w:rsidRDefault="002F60F4" w:rsidP="002F60F4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239E50BC" w14:textId="77777777" w:rsidR="002F60F4" w:rsidRPr="00D84E8A" w:rsidRDefault="002F60F4" w:rsidP="002F60F4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0B8BFEE9" w14:textId="77777777" w:rsidR="002F60F4" w:rsidRPr="00D84E8A" w:rsidRDefault="002F60F4" w:rsidP="002F60F4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14BEF67B" w14:textId="77777777" w:rsidR="002F60F4" w:rsidRDefault="002F60F4" w:rsidP="002F60F4">
    <w:pPr>
      <w:jc w:val="right"/>
      <w:rPr>
        <w:rFonts w:ascii="Calibri" w:hAnsi="Calibri"/>
        <w:i/>
        <w:sz w:val="16"/>
        <w:szCs w:val="16"/>
      </w:rPr>
    </w:pPr>
  </w:p>
  <w:p w14:paraId="7D028B3F" w14:textId="77777777" w:rsidR="002F60F4" w:rsidRDefault="002F60F4" w:rsidP="002F60F4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74E292" wp14:editId="3B24DC12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71B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FF84D5C"/>
    <w:multiLevelType w:val="hybridMultilevel"/>
    <w:tmpl w:val="B9F8CDF2"/>
    <w:lvl w:ilvl="0" w:tplc="74C89A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D2B63"/>
    <w:multiLevelType w:val="hybridMultilevel"/>
    <w:tmpl w:val="3D601DF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EA25B18"/>
    <w:multiLevelType w:val="hybridMultilevel"/>
    <w:tmpl w:val="327E978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07E05"/>
    <w:multiLevelType w:val="hybridMultilevel"/>
    <w:tmpl w:val="B4BAF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37FC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8E47424"/>
    <w:multiLevelType w:val="hybridMultilevel"/>
    <w:tmpl w:val="AB847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4C1A5706"/>
    <w:multiLevelType w:val="hybridMultilevel"/>
    <w:tmpl w:val="5C56C08E"/>
    <w:lvl w:ilvl="0" w:tplc="5308EBA4">
      <w:start w:val="1"/>
      <w:numFmt w:val="decimal"/>
      <w:lvlText w:val="%1.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E4B6B"/>
    <w:multiLevelType w:val="hybridMultilevel"/>
    <w:tmpl w:val="1DACD40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FEE24CF"/>
    <w:multiLevelType w:val="hybridMultilevel"/>
    <w:tmpl w:val="BC0CC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95A66"/>
    <w:multiLevelType w:val="singleLevel"/>
    <w:tmpl w:val="F3885E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color w:val="auto"/>
        <w:sz w:val="22"/>
        <w:szCs w:val="22"/>
      </w:rPr>
    </w:lvl>
  </w:abstractNum>
  <w:abstractNum w:abstractNumId="19" w15:restartNumberingAfterBreak="0">
    <w:nsid w:val="76EC0E0F"/>
    <w:multiLevelType w:val="hybridMultilevel"/>
    <w:tmpl w:val="3214B24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21" w15:restartNumberingAfterBreak="0">
    <w:nsid w:val="77D04769"/>
    <w:multiLevelType w:val="hybridMultilevel"/>
    <w:tmpl w:val="DD2C5EB8"/>
    <w:lvl w:ilvl="0" w:tplc="41167B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331455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6676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93239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4294574">
    <w:abstractNumId w:val="4"/>
  </w:num>
  <w:num w:numId="5" w16cid:durableId="1442649636">
    <w:abstractNumId w:val="7"/>
  </w:num>
  <w:num w:numId="6" w16cid:durableId="168251822">
    <w:abstractNumId w:val="6"/>
  </w:num>
  <w:num w:numId="7" w16cid:durableId="1187327287">
    <w:abstractNumId w:val="19"/>
  </w:num>
  <w:num w:numId="8" w16cid:durableId="437722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177557">
    <w:abstractNumId w:val="1"/>
  </w:num>
  <w:num w:numId="10" w16cid:durableId="1432580196">
    <w:abstractNumId w:val="9"/>
  </w:num>
  <w:num w:numId="11" w16cid:durableId="260995642">
    <w:abstractNumId w:val="8"/>
  </w:num>
  <w:num w:numId="12" w16cid:durableId="1520467767">
    <w:abstractNumId w:val="12"/>
  </w:num>
  <w:num w:numId="13" w16cid:durableId="1392341305">
    <w:abstractNumId w:val="2"/>
  </w:num>
  <w:num w:numId="14" w16cid:durableId="40138149">
    <w:abstractNumId w:val="10"/>
  </w:num>
  <w:num w:numId="15" w16cid:durableId="1788891397">
    <w:abstractNumId w:val="3"/>
  </w:num>
  <w:num w:numId="16" w16cid:durableId="1127502427">
    <w:abstractNumId w:val="14"/>
  </w:num>
  <w:num w:numId="17" w16cid:durableId="1481538159">
    <w:abstractNumId w:val="21"/>
  </w:num>
  <w:num w:numId="18" w16cid:durableId="205994068">
    <w:abstractNumId w:val="5"/>
  </w:num>
  <w:num w:numId="19" w16cid:durableId="1225533011">
    <w:abstractNumId w:val="11"/>
    <w:lvlOverride w:ilvl="0">
      <w:startOverride w:val="1"/>
    </w:lvlOverride>
  </w:num>
  <w:num w:numId="20" w16cid:durableId="1220484495">
    <w:abstractNumId w:val="18"/>
    <w:lvlOverride w:ilvl="0">
      <w:startOverride w:val="1"/>
    </w:lvlOverride>
  </w:num>
  <w:num w:numId="21" w16cid:durableId="17160257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790980068">
    <w:abstractNumId w:val="13"/>
  </w:num>
  <w:num w:numId="23" w16cid:durableId="13125186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26D5C"/>
    <w:rsid w:val="000323ED"/>
    <w:rsid w:val="0004404C"/>
    <w:rsid w:val="00075B4E"/>
    <w:rsid w:val="000827FC"/>
    <w:rsid w:val="000875E6"/>
    <w:rsid w:val="000900BE"/>
    <w:rsid w:val="00102CB4"/>
    <w:rsid w:val="0016549C"/>
    <w:rsid w:val="001D2626"/>
    <w:rsid w:val="001D73C7"/>
    <w:rsid w:val="001E246F"/>
    <w:rsid w:val="001E40E2"/>
    <w:rsid w:val="00232215"/>
    <w:rsid w:val="00237D7F"/>
    <w:rsid w:val="00261F78"/>
    <w:rsid w:val="00267250"/>
    <w:rsid w:val="00271C33"/>
    <w:rsid w:val="002A53D8"/>
    <w:rsid w:val="002C0F5F"/>
    <w:rsid w:val="002C6E8E"/>
    <w:rsid w:val="002F60F4"/>
    <w:rsid w:val="002F6F55"/>
    <w:rsid w:val="002F7963"/>
    <w:rsid w:val="003018EF"/>
    <w:rsid w:val="0034667E"/>
    <w:rsid w:val="00377DF7"/>
    <w:rsid w:val="00380658"/>
    <w:rsid w:val="0038290B"/>
    <w:rsid w:val="0038561C"/>
    <w:rsid w:val="003931BF"/>
    <w:rsid w:val="00394379"/>
    <w:rsid w:val="003D7573"/>
    <w:rsid w:val="00401DEF"/>
    <w:rsid w:val="004126CE"/>
    <w:rsid w:val="0042437E"/>
    <w:rsid w:val="00453472"/>
    <w:rsid w:val="00467560"/>
    <w:rsid w:val="004A7B92"/>
    <w:rsid w:val="004B408E"/>
    <w:rsid w:val="004B6354"/>
    <w:rsid w:val="004C298D"/>
    <w:rsid w:val="004F495D"/>
    <w:rsid w:val="0053285E"/>
    <w:rsid w:val="00543173"/>
    <w:rsid w:val="0054748C"/>
    <w:rsid w:val="00550E43"/>
    <w:rsid w:val="005715E1"/>
    <w:rsid w:val="00574DA7"/>
    <w:rsid w:val="00577628"/>
    <w:rsid w:val="005D4A49"/>
    <w:rsid w:val="005E2BB2"/>
    <w:rsid w:val="005F59AD"/>
    <w:rsid w:val="00675EEE"/>
    <w:rsid w:val="006C7DB8"/>
    <w:rsid w:val="006E5417"/>
    <w:rsid w:val="006F22BB"/>
    <w:rsid w:val="00705226"/>
    <w:rsid w:val="00751B89"/>
    <w:rsid w:val="0076302C"/>
    <w:rsid w:val="007842BB"/>
    <w:rsid w:val="007B2189"/>
    <w:rsid w:val="007F18DF"/>
    <w:rsid w:val="007F6F57"/>
    <w:rsid w:val="007F7CC9"/>
    <w:rsid w:val="008028E3"/>
    <w:rsid w:val="0081552C"/>
    <w:rsid w:val="008772A1"/>
    <w:rsid w:val="00892D1F"/>
    <w:rsid w:val="008C5FCA"/>
    <w:rsid w:val="008D57C5"/>
    <w:rsid w:val="00906C4A"/>
    <w:rsid w:val="009213D1"/>
    <w:rsid w:val="00922561"/>
    <w:rsid w:val="00923127"/>
    <w:rsid w:val="00934388"/>
    <w:rsid w:val="00937824"/>
    <w:rsid w:val="00960800"/>
    <w:rsid w:val="0099531B"/>
    <w:rsid w:val="009D2E6B"/>
    <w:rsid w:val="00A30ABB"/>
    <w:rsid w:val="00A62B51"/>
    <w:rsid w:val="00A739E2"/>
    <w:rsid w:val="00A95C27"/>
    <w:rsid w:val="00AB670C"/>
    <w:rsid w:val="00AF5A9F"/>
    <w:rsid w:val="00B10E0C"/>
    <w:rsid w:val="00B116EB"/>
    <w:rsid w:val="00B13FF0"/>
    <w:rsid w:val="00B17883"/>
    <w:rsid w:val="00B377AF"/>
    <w:rsid w:val="00B56904"/>
    <w:rsid w:val="00B67DBD"/>
    <w:rsid w:val="00B70B53"/>
    <w:rsid w:val="00BF2888"/>
    <w:rsid w:val="00C64839"/>
    <w:rsid w:val="00C864D8"/>
    <w:rsid w:val="00CC5722"/>
    <w:rsid w:val="00CD047E"/>
    <w:rsid w:val="00CD7787"/>
    <w:rsid w:val="00CE5B90"/>
    <w:rsid w:val="00CE6B53"/>
    <w:rsid w:val="00CF18F7"/>
    <w:rsid w:val="00D15C25"/>
    <w:rsid w:val="00D377A6"/>
    <w:rsid w:val="00D5008A"/>
    <w:rsid w:val="00D51E21"/>
    <w:rsid w:val="00DD52D8"/>
    <w:rsid w:val="00E355A8"/>
    <w:rsid w:val="00E728CC"/>
    <w:rsid w:val="00E73B8A"/>
    <w:rsid w:val="00EA3DCF"/>
    <w:rsid w:val="00EA63A5"/>
    <w:rsid w:val="00EF19DA"/>
    <w:rsid w:val="00F304B0"/>
    <w:rsid w:val="00F4414B"/>
    <w:rsid w:val="00FB50EA"/>
    <w:rsid w:val="00FE2ACA"/>
    <w:rsid w:val="00FE4510"/>
    <w:rsid w:val="00FE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A7ED2A3"/>
  <w15:docId w15:val="{D9BBEAAC-5110-48F7-ABCA-88145FAD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026D5C"/>
  </w:style>
  <w:style w:type="paragraph" w:styleId="Bezodstpw">
    <w:name w:val="No Spacing"/>
    <w:link w:val="BezodstpwZnak"/>
    <w:uiPriority w:val="1"/>
    <w:qFormat/>
    <w:rsid w:val="00026D5C"/>
  </w:style>
  <w:style w:type="character" w:customStyle="1" w:styleId="AkapitzlistZnak">
    <w:name w:val="Akapit z listą Znak"/>
    <w:link w:val="Akapitzlist"/>
    <w:uiPriority w:val="34"/>
    <w:locked/>
    <w:rsid w:val="00467560"/>
    <w:rPr>
      <w:rFonts w:eastAsia="Times New Roman"/>
      <w:sz w:val="22"/>
      <w:szCs w:val="22"/>
    </w:rPr>
  </w:style>
  <w:style w:type="paragraph" w:customStyle="1" w:styleId="Akapitzlist1">
    <w:name w:val="Akapit z listą1"/>
    <w:basedOn w:val="Normalny"/>
    <w:rsid w:val="00E73B8A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paragraph" w:customStyle="1" w:styleId="Default">
    <w:name w:val="Default"/>
    <w:rsid w:val="00271C3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rsid w:val="00271C33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271C33"/>
    <w:pPr>
      <w:widowControl/>
      <w:suppressAutoHyphens w:val="0"/>
      <w:autoSpaceDN/>
      <w:ind w:left="993" w:hanging="284"/>
      <w:jc w:val="both"/>
    </w:pPr>
    <w:rPr>
      <w:rFonts w:eastAsia="Times New Roman" w:cs="Times New Roman"/>
      <w:snapToGrid w:val="0"/>
      <w:kern w:val="0"/>
      <w:szCs w:val="20"/>
      <w:lang w:eastAsia="pl-PL" w:bidi="ar-SA"/>
    </w:rPr>
  </w:style>
  <w:style w:type="paragraph" w:customStyle="1" w:styleId="Domylnie">
    <w:name w:val="Domyślnie"/>
    <w:rsid w:val="00271C33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lang w:eastAsia="zh-CN" w:bidi="hi-IN"/>
    </w:rPr>
  </w:style>
  <w:style w:type="character" w:customStyle="1" w:styleId="markedcontent">
    <w:name w:val="markedcontent"/>
    <w:basedOn w:val="Domylnaczcionkaakapitu"/>
    <w:rsid w:val="002F6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5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7BA29-3059-4A67-B485-D2EFA389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1240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Kalińska</cp:lastModifiedBy>
  <cp:revision>6</cp:revision>
  <cp:lastPrinted>2020-06-15T11:14:00Z</cp:lastPrinted>
  <dcterms:created xsi:type="dcterms:W3CDTF">2020-06-29T12:26:00Z</dcterms:created>
  <dcterms:modified xsi:type="dcterms:W3CDTF">2026-02-27T12:27:00Z</dcterms:modified>
</cp:coreProperties>
</file>