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4F9E" w14:textId="77777777" w:rsidR="00EE3B11" w:rsidRDefault="0041445C" w:rsidP="0041445C">
      <w:pPr>
        <w:tabs>
          <w:tab w:val="left" w:pos="142"/>
        </w:tabs>
        <w:spacing w:line="276" w:lineRule="auto"/>
        <w:jc w:val="right"/>
        <w:rPr>
          <w:rFonts w:asciiTheme="minorHAnsi" w:hAnsiTheme="minorHAnsi" w:cstheme="minorHAnsi"/>
          <w:i/>
          <w:iCs/>
          <w:sz w:val="22"/>
          <w:szCs w:val="22"/>
        </w:rPr>
      </w:pPr>
      <w:r w:rsidRPr="00764D27">
        <w:rPr>
          <w:rFonts w:asciiTheme="minorHAnsi" w:hAnsiTheme="minorHAnsi" w:cstheme="minorHAnsi"/>
          <w:i/>
          <w:iCs/>
          <w:sz w:val="22"/>
          <w:szCs w:val="22"/>
        </w:rPr>
        <w:t>Załącznik nr 3</w:t>
      </w:r>
      <w:r w:rsidR="00EE3B11">
        <w:rPr>
          <w:rFonts w:asciiTheme="minorHAnsi" w:hAnsiTheme="minorHAnsi" w:cstheme="minorHAnsi"/>
          <w:i/>
          <w:iCs/>
          <w:sz w:val="22"/>
          <w:szCs w:val="22"/>
        </w:rPr>
        <w:t xml:space="preserve"> </w:t>
      </w:r>
    </w:p>
    <w:p w14:paraId="4CD06D34" w14:textId="2B7E4328" w:rsidR="0041445C" w:rsidRDefault="00EE3B11" w:rsidP="0041445C">
      <w:pPr>
        <w:tabs>
          <w:tab w:val="left" w:pos="142"/>
        </w:tabs>
        <w:spacing w:line="276" w:lineRule="auto"/>
        <w:jc w:val="right"/>
        <w:rPr>
          <w:rFonts w:asciiTheme="minorHAnsi" w:hAnsiTheme="minorHAnsi" w:cstheme="minorHAnsi"/>
          <w:i/>
          <w:iCs/>
          <w:sz w:val="22"/>
          <w:szCs w:val="22"/>
        </w:rPr>
      </w:pPr>
      <w:r>
        <w:rPr>
          <w:rFonts w:asciiTheme="minorHAnsi" w:hAnsiTheme="minorHAnsi" w:cstheme="minorHAnsi"/>
          <w:i/>
          <w:iCs/>
          <w:sz w:val="22"/>
          <w:szCs w:val="22"/>
        </w:rPr>
        <w:t>do postępowania SZP.225-15.2025</w:t>
      </w:r>
    </w:p>
    <w:p w14:paraId="211A3484" w14:textId="7603716F" w:rsidR="00EE3B11" w:rsidRPr="00764D27" w:rsidRDefault="00EE3B11" w:rsidP="0041445C">
      <w:pPr>
        <w:tabs>
          <w:tab w:val="left" w:pos="142"/>
        </w:tabs>
        <w:spacing w:line="276" w:lineRule="auto"/>
        <w:jc w:val="right"/>
        <w:rPr>
          <w:rFonts w:asciiTheme="minorHAnsi" w:hAnsiTheme="minorHAnsi" w:cstheme="minorHAnsi"/>
          <w:i/>
          <w:iCs/>
          <w:sz w:val="22"/>
          <w:szCs w:val="22"/>
        </w:rPr>
      </w:pPr>
    </w:p>
    <w:p w14:paraId="72FA516F" w14:textId="77777777" w:rsidR="009875DE" w:rsidRPr="00764D27" w:rsidRDefault="000B6955" w:rsidP="001B5BFC">
      <w:pPr>
        <w:tabs>
          <w:tab w:val="left" w:pos="142"/>
        </w:tabs>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xml:space="preserve">Umowa  </w:t>
      </w:r>
    </w:p>
    <w:p w14:paraId="0812FE99" w14:textId="77777777" w:rsidR="000B6955" w:rsidRPr="00764D27" w:rsidRDefault="000B6955" w:rsidP="001B5BFC">
      <w:pPr>
        <w:tabs>
          <w:tab w:val="left" w:pos="142"/>
        </w:tabs>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Nr ………………</w:t>
      </w:r>
      <w:r w:rsidR="009875DE" w:rsidRPr="00764D27">
        <w:rPr>
          <w:rFonts w:asciiTheme="minorHAnsi" w:hAnsiTheme="minorHAnsi" w:cstheme="minorHAnsi"/>
          <w:sz w:val="22"/>
          <w:szCs w:val="22"/>
        </w:rPr>
        <w:t>202</w:t>
      </w:r>
      <w:r w:rsidR="006D13DC" w:rsidRPr="00764D27">
        <w:rPr>
          <w:rFonts w:asciiTheme="minorHAnsi" w:hAnsiTheme="minorHAnsi" w:cstheme="minorHAnsi"/>
          <w:sz w:val="22"/>
          <w:szCs w:val="22"/>
        </w:rPr>
        <w:t>5</w:t>
      </w:r>
    </w:p>
    <w:p w14:paraId="5BBDDD04" w14:textId="77777777" w:rsidR="00416BB9" w:rsidRPr="00764D27" w:rsidRDefault="00416BB9" w:rsidP="001B5BFC">
      <w:pPr>
        <w:tabs>
          <w:tab w:val="left" w:pos="142"/>
        </w:tabs>
        <w:spacing w:line="276" w:lineRule="auto"/>
        <w:jc w:val="center"/>
        <w:rPr>
          <w:rFonts w:asciiTheme="minorHAnsi" w:hAnsiTheme="minorHAnsi" w:cstheme="minorHAnsi"/>
          <w:sz w:val="22"/>
          <w:szCs w:val="22"/>
        </w:rPr>
      </w:pPr>
    </w:p>
    <w:p w14:paraId="1DD4CD74" w14:textId="77777777" w:rsidR="000B6955" w:rsidRPr="00764D27" w:rsidRDefault="000B6955" w:rsidP="001B5BFC">
      <w:pPr>
        <w:tabs>
          <w:tab w:val="left" w:pos="142"/>
        </w:tabs>
        <w:spacing w:line="276" w:lineRule="auto"/>
        <w:jc w:val="center"/>
        <w:rPr>
          <w:rFonts w:asciiTheme="minorHAnsi" w:hAnsiTheme="minorHAnsi" w:cstheme="minorHAnsi"/>
          <w:sz w:val="22"/>
          <w:szCs w:val="22"/>
        </w:rPr>
      </w:pPr>
    </w:p>
    <w:p w14:paraId="07DA9D4E" w14:textId="2091E898" w:rsidR="007A0500" w:rsidRPr="00764D27" w:rsidRDefault="007A0500" w:rsidP="001B5BFC">
      <w:pPr>
        <w:tabs>
          <w:tab w:val="left" w:pos="142"/>
        </w:tabs>
        <w:spacing w:line="276" w:lineRule="auto"/>
        <w:jc w:val="both"/>
        <w:rPr>
          <w:rFonts w:asciiTheme="minorHAnsi" w:eastAsia="Calibri" w:hAnsiTheme="minorHAnsi" w:cstheme="minorHAnsi"/>
          <w:sz w:val="22"/>
          <w:szCs w:val="22"/>
          <w:lang w:eastAsia="en-US"/>
        </w:rPr>
      </w:pPr>
      <w:r w:rsidRPr="00764D27">
        <w:rPr>
          <w:rFonts w:asciiTheme="minorHAnsi" w:eastAsia="Calibri" w:hAnsiTheme="minorHAnsi" w:cstheme="minorHAnsi"/>
          <w:sz w:val="22"/>
          <w:szCs w:val="22"/>
          <w:lang w:eastAsia="en-US"/>
        </w:rPr>
        <w:t xml:space="preserve">Zawarta w dniu </w:t>
      </w:r>
      <w:r w:rsidRPr="00764D27">
        <w:rPr>
          <w:rFonts w:asciiTheme="minorHAnsi" w:eastAsia="Calibri" w:hAnsiTheme="minorHAnsi" w:cstheme="minorHAnsi"/>
          <w:b/>
          <w:sz w:val="22"/>
          <w:szCs w:val="22"/>
          <w:lang w:eastAsia="en-US"/>
        </w:rPr>
        <w:t>………</w:t>
      </w:r>
      <w:r w:rsidR="006D13DC" w:rsidRPr="00764D27">
        <w:rPr>
          <w:rFonts w:asciiTheme="minorHAnsi" w:eastAsia="Calibri" w:hAnsiTheme="minorHAnsi" w:cstheme="minorHAnsi"/>
          <w:b/>
          <w:sz w:val="22"/>
          <w:szCs w:val="22"/>
          <w:lang w:eastAsia="en-US"/>
        </w:rPr>
        <w:t>2025</w:t>
      </w:r>
      <w:r w:rsidRPr="00764D27">
        <w:rPr>
          <w:rFonts w:asciiTheme="minorHAnsi" w:eastAsia="Calibri" w:hAnsiTheme="minorHAnsi" w:cstheme="minorHAnsi"/>
          <w:b/>
          <w:sz w:val="22"/>
          <w:szCs w:val="22"/>
          <w:lang w:eastAsia="en-US"/>
        </w:rPr>
        <w:t xml:space="preserve"> </w:t>
      </w:r>
      <w:r w:rsidRPr="00764D27">
        <w:rPr>
          <w:rFonts w:asciiTheme="minorHAnsi" w:eastAsia="Calibri" w:hAnsiTheme="minorHAnsi" w:cstheme="minorHAnsi"/>
          <w:sz w:val="22"/>
          <w:szCs w:val="22"/>
          <w:lang w:eastAsia="en-US"/>
        </w:rPr>
        <w:t xml:space="preserve">roku w wyniku postępowania ofertowego nr </w:t>
      </w:r>
      <w:r w:rsidR="00EE3B11" w:rsidRPr="00EE3B11">
        <w:rPr>
          <w:rFonts w:asciiTheme="minorHAnsi" w:eastAsia="Calibri" w:hAnsiTheme="minorHAnsi" w:cstheme="minorHAnsi"/>
          <w:b/>
          <w:bCs/>
          <w:sz w:val="22"/>
          <w:szCs w:val="22"/>
          <w:lang w:eastAsia="en-US"/>
        </w:rPr>
        <w:t>SZP.225-15.2025</w:t>
      </w:r>
      <w:r w:rsidR="00DA5EBA" w:rsidRPr="00EE3B11">
        <w:rPr>
          <w:rFonts w:asciiTheme="minorHAnsi" w:eastAsia="Calibri" w:hAnsiTheme="minorHAnsi" w:cstheme="minorHAnsi"/>
          <w:b/>
          <w:bCs/>
          <w:sz w:val="22"/>
          <w:szCs w:val="22"/>
          <w:lang w:eastAsia="en-US"/>
        </w:rPr>
        <w:t xml:space="preserve"> </w:t>
      </w:r>
      <w:r w:rsidR="00DA5EBA" w:rsidRPr="00764D27">
        <w:rPr>
          <w:rFonts w:asciiTheme="minorHAnsi" w:eastAsia="Calibri" w:hAnsiTheme="minorHAnsi" w:cstheme="minorHAnsi"/>
          <w:sz w:val="22"/>
          <w:szCs w:val="22"/>
          <w:lang w:eastAsia="en-US"/>
        </w:rPr>
        <w:t xml:space="preserve">w zakresie Części nr ……. </w:t>
      </w:r>
      <w:r w:rsidRPr="00764D27">
        <w:rPr>
          <w:rFonts w:asciiTheme="minorHAnsi" w:eastAsia="Calibri" w:hAnsiTheme="minorHAnsi" w:cstheme="minorHAnsi"/>
          <w:sz w:val="22"/>
          <w:szCs w:val="22"/>
          <w:lang w:eastAsia="en-US"/>
        </w:rPr>
        <w:t xml:space="preserve">przeprowadzonego na podstawie Regulaminu udzielania zamówień publicznych w Wojewódzkiej Stacji Pogotowia Ratunkowego w Olsztynie, których wartość </w:t>
      </w:r>
      <w:r w:rsidR="0044491B" w:rsidRPr="00764D27">
        <w:rPr>
          <w:rFonts w:asciiTheme="minorHAnsi" w:eastAsia="Calibri" w:hAnsiTheme="minorHAnsi" w:cstheme="minorHAnsi"/>
          <w:sz w:val="22"/>
          <w:szCs w:val="22"/>
          <w:lang w:eastAsia="en-US"/>
        </w:rPr>
        <w:t xml:space="preserve">jest niższa niż 130 000 zł netto wprowadzonego Zarządzeniem nr </w:t>
      </w:r>
      <w:r w:rsidR="0044491B" w:rsidRPr="00764D27">
        <w:rPr>
          <w:rFonts w:asciiTheme="minorHAnsi" w:hAnsiTheme="minorHAnsi" w:cstheme="minorHAnsi"/>
          <w:sz w:val="22"/>
          <w:szCs w:val="22"/>
        </w:rPr>
        <w:t xml:space="preserve">1/2025 z dnia 2 stycznia 2025 </w:t>
      </w:r>
      <w:r w:rsidR="0044491B" w:rsidRPr="00764D27">
        <w:rPr>
          <w:rFonts w:asciiTheme="minorHAnsi" w:eastAsia="Calibri" w:hAnsiTheme="minorHAnsi" w:cstheme="minorHAnsi"/>
          <w:sz w:val="22"/>
          <w:szCs w:val="22"/>
          <w:lang w:eastAsia="en-US"/>
        </w:rPr>
        <w:t xml:space="preserve">r. </w:t>
      </w:r>
      <w:r w:rsidRPr="00764D27">
        <w:rPr>
          <w:rFonts w:asciiTheme="minorHAnsi" w:eastAsia="Calibri" w:hAnsiTheme="minorHAnsi" w:cstheme="minorHAnsi"/>
          <w:sz w:val="22"/>
          <w:szCs w:val="22"/>
          <w:lang w:eastAsia="en-US"/>
        </w:rPr>
        <w:t xml:space="preserve"> Dyrektora Wojewódzkiej Stacji Pogotowia Ratunkowego </w:t>
      </w:r>
      <w:r w:rsidR="0044491B" w:rsidRPr="00764D27">
        <w:rPr>
          <w:rFonts w:asciiTheme="minorHAnsi" w:eastAsia="Calibri" w:hAnsiTheme="minorHAnsi" w:cstheme="minorHAnsi"/>
          <w:sz w:val="22"/>
          <w:szCs w:val="22"/>
          <w:lang w:eastAsia="en-US"/>
        </w:rPr>
        <w:br/>
      </w:r>
      <w:r w:rsidRPr="00764D27">
        <w:rPr>
          <w:rFonts w:asciiTheme="minorHAnsi" w:eastAsia="Calibri" w:hAnsiTheme="minorHAnsi" w:cstheme="minorHAnsi"/>
          <w:sz w:val="22"/>
          <w:szCs w:val="22"/>
          <w:lang w:eastAsia="en-US"/>
        </w:rPr>
        <w:t>w Olsztynie, pomiędzy:</w:t>
      </w:r>
    </w:p>
    <w:p w14:paraId="68D17BB8" w14:textId="77777777" w:rsidR="000B6955" w:rsidRPr="00764D27" w:rsidRDefault="000B6955" w:rsidP="001B5BFC">
      <w:pPr>
        <w:tabs>
          <w:tab w:val="left" w:pos="142"/>
        </w:tabs>
        <w:spacing w:line="276" w:lineRule="auto"/>
        <w:jc w:val="both"/>
        <w:rPr>
          <w:rFonts w:asciiTheme="minorHAnsi" w:eastAsia="Calibri" w:hAnsiTheme="minorHAnsi" w:cstheme="minorHAnsi"/>
          <w:sz w:val="22"/>
          <w:szCs w:val="22"/>
          <w:lang w:eastAsia="en-US"/>
        </w:rPr>
      </w:pPr>
    </w:p>
    <w:p w14:paraId="47843F80"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eastAsia="Calibri" w:hAnsiTheme="minorHAnsi" w:cstheme="minorHAnsi"/>
          <w:b/>
          <w:bCs/>
          <w:sz w:val="22"/>
          <w:szCs w:val="22"/>
          <w:lang w:eastAsia="en-US"/>
        </w:rPr>
        <w:t>Wojewódzką Stacją Pogotowia Ratunkowego</w:t>
      </w:r>
      <w:r w:rsidRPr="00764D27">
        <w:rPr>
          <w:rFonts w:asciiTheme="minorHAnsi" w:eastAsia="Calibri" w:hAnsiTheme="minorHAnsi" w:cstheme="minorHAnsi"/>
          <w:bCs/>
          <w:sz w:val="22"/>
          <w:szCs w:val="22"/>
          <w:lang w:eastAsia="en-US"/>
        </w:rPr>
        <w:t xml:space="preserve"> z siedzibą w Olsztynie, ul.</w:t>
      </w:r>
      <w:r w:rsidRPr="00764D27">
        <w:rPr>
          <w:rFonts w:asciiTheme="minorHAnsi" w:hAnsiTheme="minorHAnsi" w:cs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008E2B48" w:rsidRPr="00764D27">
        <w:rPr>
          <w:rFonts w:asciiTheme="minorHAnsi" w:hAnsiTheme="minorHAnsi" w:cstheme="minorHAnsi"/>
          <w:sz w:val="22"/>
          <w:szCs w:val="22"/>
        </w:rPr>
        <w:t>NIP 7392972605, REGON 511332933</w:t>
      </w:r>
    </w:p>
    <w:p w14:paraId="3784DC6E" w14:textId="77777777" w:rsidR="000B6955" w:rsidRPr="00764D27" w:rsidRDefault="000B6955" w:rsidP="001B5BFC">
      <w:pPr>
        <w:tabs>
          <w:tab w:val="left" w:pos="142"/>
        </w:tabs>
        <w:spacing w:line="276" w:lineRule="auto"/>
        <w:jc w:val="both"/>
        <w:rPr>
          <w:rFonts w:asciiTheme="minorHAnsi" w:hAnsiTheme="minorHAnsi" w:cstheme="minorHAnsi"/>
          <w:b/>
          <w:sz w:val="22"/>
          <w:szCs w:val="22"/>
        </w:rPr>
      </w:pPr>
      <w:r w:rsidRPr="00764D27">
        <w:rPr>
          <w:rFonts w:asciiTheme="minorHAnsi" w:hAnsiTheme="minorHAnsi" w:cstheme="minorHAnsi"/>
          <w:sz w:val="22"/>
          <w:szCs w:val="22"/>
        </w:rPr>
        <w:t>zwaną dalej</w:t>
      </w:r>
      <w:r w:rsidRPr="00764D27">
        <w:rPr>
          <w:rFonts w:asciiTheme="minorHAnsi" w:hAnsiTheme="minorHAnsi" w:cstheme="minorHAnsi"/>
          <w:b/>
          <w:sz w:val="22"/>
          <w:szCs w:val="22"/>
        </w:rPr>
        <w:t xml:space="preserve">: „Zamawiającym” </w:t>
      </w:r>
    </w:p>
    <w:p w14:paraId="7F093402" w14:textId="77777777" w:rsidR="000B6955" w:rsidRPr="00764D27" w:rsidRDefault="000B6955" w:rsidP="001B5BFC">
      <w:pPr>
        <w:tabs>
          <w:tab w:val="left" w:pos="142"/>
        </w:tabs>
        <w:spacing w:line="276" w:lineRule="auto"/>
        <w:jc w:val="both"/>
        <w:rPr>
          <w:rFonts w:asciiTheme="minorHAnsi" w:eastAsia="Calibri" w:hAnsiTheme="minorHAnsi" w:cstheme="minorHAnsi"/>
          <w:sz w:val="22"/>
          <w:szCs w:val="22"/>
          <w:lang w:eastAsia="en-US"/>
        </w:rPr>
      </w:pPr>
      <w:r w:rsidRPr="00764D27">
        <w:rPr>
          <w:rFonts w:asciiTheme="minorHAnsi" w:hAnsiTheme="minorHAnsi" w:cstheme="minorHAnsi"/>
          <w:sz w:val="22"/>
          <w:szCs w:val="22"/>
        </w:rPr>
        <w:t>reprezentowaną przez</w:t>
      </w:r>
      <w:r w:rsidRPr="00764D27">
        <w:rPr>
          <w:rFonts w:asciiTheme="minorHAnsi" w:hAnsiTheme="minorHAnsi" w:cstheme="minorHAnsi"/>
          <w:b/>
          <w:sz w:val="22"/>
          <w:szCs w:val="22"/>
        </w:rPr>
        <w:t>: Marka Myszkowskiego -Dyrektora,</w:t>
      </w:r>
    </w:p>
    <w:p w14:paraId="1F1D3EF1" w14:textId="77777777" w:rsidR="000B6955" w:rsidRPr="00764D27" w:rsidRDefault="000B6955" w:rsidP="001B5BFC">
      <w:pPr>
        <w:spacing w:line="276" w:lineRule="auto"/>
        <w:jc w:val="both"/>
        <w:rPr>
          <w:rFonts w:asciiTheme="minorHAnsi" w:hAnsiTheme="minorHAnsi" w:cstheme="minorHAnsi"/>
          <w:sz w:val="18"/>
          <w:szCs w:val="22"/>
        </w:rPr>
      </w:pPr>
    </w:p>
    <w:p w14:paraId="40047419"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a</w:t>
      </w:r>
    </w:p>
    <w:p w14:paraId="05E6C70A" w14:textId="77777777" w:rsidR="000B6955" w:rsidRPr="00764D27" w:rsidRDefault="000B6955" w:rsidP="001B5BFC">
      <w:pPr>
        <w:spacing w:line="276" w:lineRule="auto"/>
        <w:jc w:val="both"/>
        <w:rPr>
          <w:rFonts w:asciiTheme="minorHAnsi" w:hAnsiTheme="minorHAnsi" w:cstheme="minorHAnsi"/>
          <w:sz w:val="16"/>
          <w:szCs w:val="22"/>
        </w:rPr>
      </w:pPr>
      <w:r w:rsidRPr="00764D27">
        <w:rPr>
          <w:rFonts w:asciiTheme="minorHAnsi" w:hAnsiTheme="minorHAnsi" w:cstheme="minorHAnsi"/>
          <w:sz w:val="16"/>
          <w:szCs w:val="22"/>
        </w:rPr>
        <w:t>……………………………………………………….</w:t>
      </w:r>
    </w:p>
    <w:p w14:paraId="016E89F4" w14:textId="77777777" w:rsidR="000B6955" w:rsidRPr="00764D27" w:rsidRDefault="000B6955" w:rsidP="001B5BFC">
      <w:pPr>
        <w:spacing w:line="276" w:lineRule="auto"/>
        <w:rPr>
          <w:rFonts w:asciiTheme="minorHAnsi" w:hAnsiTheme="minorHAnsi" w:cstheme="minorHAnsi"/>
          <w:sz w:val="22"/>
          <w:szCs w:val="22"/>
        </w:rPr>
      </w:pPr>
      <w:r w:rsidRPr="00764D27">
        <w:rPr>
          <w:rFonts w:asciiTheme="minorHAnsi" w:hAnsiTheme="minorHAnsi" w:cstheme="minorHAnsi"/>
          <w:sz w:val="22"/>
          <w:szCs w:val="22"/>
        </w:rPr>
        <w:t>zwaną dalej „</w:t>
      </w:r>
      <w:r w:rsidRPr="00764D27">
        <w:rPr>
          <w:rFonts w:asciiTheme="minorHAnsi" w:hAnsiTheme="minorHAnsi" w:cstheme="minorHAnsi"/>
          <w:b/>
          <w:sz w:val="22"/>
          <w:szCs w:val="22"/>
        </w:rPr>
        <w:t>Wykonawcą”</w:t>
      </w:r>
    </w:p>
    <w:p w14:paraId="08AEF56A" w14:textId="77777777" w:rsidR="000B6955" w:rsidRPr="00764D27" w:rsidRDefault="000B6955" w:rsidP="001B5BFC">
      <w:pPr>
        <w:spacing w:line="276" w:lineRule="auto"/>
        <w:rPr>
          <w:rFonts w:asciiTheme="minorHAnsi" w:hAnsiTheme="minorHAnsi" w:cstheme="minorHAnsi"/>
          <w:b/>
          <w:sz w:val="22"/>
          <w:szCs w:val="22"/>
        </w:rPr>
      </w:pPr>
      <w:r w:rsidRPr="00764D27">
        <w:rPr>
          <w:rFonts w:asciiTheme="minorHAnsi" w:hAnsiTheme="minorHAnsi" w:cstheme="minorHAnsi"/>
          <w:sz w:val="22"/>
          <w:szCs w:val="22"/>
        </w:rPr>
        <w:t xml:space="preserve">reprezentowaną przez </w:t>
      </w:r>
    </w:p>
    <w:p w14:paraId="3B099796" w14:textId="77777777" w:rsidR="009875DE" w:rsidRPr="00764D27" w:rsidRDefault="009875DE" w:rsidP="001B5BFC">
      <w:pPr>
        <w:spacing w:line="276" w:lineRule="auto"/>
        <w:jc w:val="center"/>
        <w:rPr>
          <w:rFonts w:asciiTheme="minorHAnsi" w:hAnsiTheme="minorHAnsi" w:cstheme="minorHAnsi"/>
          <w:sz w:val="22"/>
          <w:szCs w:val="22"/>
        </w:rPr>
      </w:pPr>
    </w:p>
    <w:p w14:paraId="7A091DAF"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1</w:t>
      </w:r>
    </w:p>
    <w:p w14:paraId="4AC4AFF8"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Przedmiotem umowy jest dokonywanie przez Wykonawcę</w:t>
      </w:r>
      <w:r w:rsidR="005B55AD" w:rsidRPr="00764D27">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okresowych przeglądów technicznych</w:t>
      </w:r>
      <w:r w:rsidR="003C6631" w:rsidRPr="00764D27">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naprawy aparatury i sprzętu medycznego należącego do Wojewódzkiej Stacji Pogotowia Ratunkowego w Olsztynie.</w:t>
      </w:r>
    </w:p>
    <w:p w14:paraId="769F9E6C" w14:textId="77777777" w:rsidR="000B6955" w:rsidRPr="00764D27" w:rsidRDefault="000B6955" w:rsidP="001B5BFC">
      <w:pPr>
        <w:pStyle w:val="Akapitzlist1"/>
        <w:numPr>
          <w:ilvl w:val="0"/>
          <w:numId w:val="12"/>
        </w:numPr>
        <w:tabs>
          <w:tab w:val="clear" w:pos="708"/>
          <w:tab w:val="left" w:pos="284"/>
          <w:tab w:val="left" w:pos="851"/>
          <w:tab w:val="left" w:pos="1134"/>
          <w:tab w:val="left" w:pos="1560"/>
          <w:tab w:val="left" w:pos="1986"/>
          <w:tab w:val="left" w:pos="2412"/>
          <w:tab w:val="left" w:pos="2838"/>
          <w:tab w:val="left" w:pos="3264"/>
          <w:tab w:val="left" w:pos="3690"/>
          <w:tab w:val="left" w:pos="4116"/>
          <w:tab w:val="left" w:pos="4542"/>
          <w:tab w:val="left" w:pos="4968"/>
          <w:tab w:val="left" w:pos="5253"/>
        </w:tabs>
        <w:spacing w:line="276" w:lineRule="auto"/>
        <w:ind w:left="720" w:hanging="720"/>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 umowy obejmuje w szczególności:</w:t>
      </w:r>
    </w:p>
    <w:p w14:paraId="648D9390"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left="709"/>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Przeprowadzenie okresowych przeglądów i kontroli stanu technicznego aparatury i sprzętu medycznego, konserwacji, aktualizacji oprogramowania,</w:t>
      </w:r>
    </w:p>
    <w:p w14:paraId="2662DEBF"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Wystawienie protokołu z przeglądu urządzeń,</w:t>
      </w:r>
    </w:p>
    <w:p w14:paraId="3A07FA49"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Wydawanie opinii i orzeczeń technicznych,</w:t>
      </w:r>
    </w:p>
    <w:p w14:paraId="5F19A580"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Wycenę aparatury medycznej oraz sporządzenie notatek o stanie urządzeń, w tym urządzeń nie nadających się do dalszej eksploatacji.</w:t>
      </w:r>
    </w:p>
    <w:p w14:paraId="75EEF750"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Naprawę sprzętów medycznych</w:t>
      </w:r>
    </w:p>
    <w:p w14:paraId="6B92B3C4"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Szczegółowy rodzaj sprzętu określa</w:t>
      </w:r>
      <w:r w:rsidRPr="00764D27">
        <w:rPr>
          <w:rFonts w:asciiTheme="minorHAnsi" w:hAnsiTheme="minorHAnsi" w:cstheme="minorHAnsi"/>
          <w:i/>
          <w:iCs/>
          <w:color w:val="auto"/>
          <w:sz w:val="22"/>
          <w:szCs w:val="22"/>
        </w:rPr>
        <w:t xml:space="preserve"> Załącznik nr 1 - Opis przedmiotu zamówienia</w:t>
      </w:r>
      <w:r w:rsidRPr="00764D27">
        <w:rPr>
          <w:rFonts w:asciiTheme="minorHAnsi" w:hAnsiTheme="minorHAnsi" w:cstheme="minorHAnsi"/>
          <w:iCs/>
          <w:color w:val="auto"/>
          <w:sz w:val="22"/>
          <w:szCs w:val="22"/>
        </w:rPr>
        <w:t xml:space="preserve"> oraz </w:t>
      </w:r>
      <w:r w:rsidRPr="00764D27">
        <w:rPr>
          <w:rFonts w:asciiTheme="minorHAnsi" w:hAnsiTheme="minorHAnsi" w:cstheme="minorHAnsi"/>
          <w:i/>
          <w:iCs/>
          <w:color w:val="auto"/>
          <w:sz w:val="22"/>
          <w:szCs w:val="22"/>
        </w:rPr>
        <w:t>Załącznik nr 2 formularz cenowy – oferta wykonawcy</w:t>
      </w:r>
      <w:r w:rsidRPr="00764D27">
        <w:rPr>
          <w:rFonts w:asciiTheme="minorHAnsi" w:hAnsiTheme="minorHAnsi" w:cstheme="minorHAnsi"/>
          <w:iCs/>
          <w:color w:val="auto"/>
          <w:sz w:val="22"/>
          <w:szCs w:val="22"/>
        </w:rPr>
        <w:t>, które stanowią integralną część niniejszej umowy.</w:t>
      </w:r>
    </w:p>
    <w:p w14:paraId="76076235"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Za realizację przedmiotu umowy ze strony Zamawiającego odpowiada Pan: </w:t>
      </w:r>
      <w:r w:rsidRPr="00764D27">
        <w:rPr>
          <w:rFonts w:asciiTheme="minorHAnsi" w:hAnsiTheme="minorHAnsi" w:cstheme="minorHAnsi"/>
          <w:b/>
          <w:color w:val="auto"/>
          <w:sz w:val="22"/>
          <w:szCs w:val="22"/>
        </w:rPr>
        <w:t xml:space="preserve">Piotr Tomporowski,  </w:t>
      </w:r>
      <w:r w:rsidRPr="00764D27">
        <w:rPr>
          <w:rFonts w:asciiTheme="minorHAnsi" w:hAnsiTheme="minorHAnsi" w:cstheme="minorHAnsi"/>
          <w:b/>
          <w:color w:val="auto"/>
          <w:sz w:val="22"/>
          <w:szCs w:val="22"/>
        </w:rPr>
        <w:br/>
      </w:r>
      <w:proofErr w:type="spellStart"/>
      <w:r w:rsidRPr="00764D27">
        <w:rPr>
          <w:rFonts w:asciiTheme="minorHAnsi" w:hAnsiTheme="minorHAnsi" w:cstheme="minorHAnsi"/>
          <w:color w:val="auto"/>
          <w:sz w:val="22"/>
          <w:szCs w:val="22"/>
        </w:rPr>
        <w:t>tel</w:t>
      </w:r>
      <w:proofErr w:type="spellEnd"/>
      <w:r w:rsidRPr="00764D27">
        <w:rPr>
          <w:rFonts w:asciiTheme="minorHAnsi" w:hAnsiTheme="minorHAnsi" w:cstheme="minorHAnsi"/>
          <w:color w:val="auto"/>
          <w:sz w:val="22"/>
          <w:szCs w:val="22"/>
        </w:rPr>
        <w:t xml:space="preserve">: </w:t>
      </w:r>
      <w:r w:rsidRPr="00764D27">
        <w:rPr>
          <w:rFonts w:asciiTheme="minorHAnsi" w:hAnsiTheme="minorHAnsi" w:cstheme="minorHAnsi"/>
          <w:b/>
          <w:color w:val="auto"/>
          <w:sz w:val="22"/>
          <w:szCs w:val="22"/>
        </w:rPr>
        <w:t>695-660-031</w:t>
      </w:r>
      <w:r w:rsidRPr="00764D27">
        <w:rPr>
          <w:rFonts w:asciiTheme="minorHAnsi" w:hAnsiTheme="minorHAnsi" w:cstheme="minorHAnsi"/>
          <w:color w:val="auto"/>
          <w:sz w:val="22"/>
          <w:szCs w:val="22"/>
        </w:rPr>
        <w:t xml:space="preserve">, e-mail: </w:t>
      </w:r>
      <w:r w:rsidRPr="00764D27">
        <w:rPr>
          <w:rFonts w:asciiTheme="minorHAnsi" w:hAnsiTheme="minorHAnsi" w:cstheme="minorHAnsi"/>
          <w:b/>
          <w:color w:val="auto"/>
          <w:sz w:val="22"/>
          <w:szCs w:val="22"/>
        </w:rPr>
        <w:t>p.tomporowski@wspr.olsztyn.pl</w:t>
      </w:r>
    </w:p>
    <w:p w14:paraId="144F7CC6"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 realizację przedmiotu umow</w:t>
      </w:r>
      <w:r w:rsidR="005B55AD" w:rsidRPr="00764D27">
        <w:rPr>
          <w:rFonts w:asciiTheme="minorHAnsi" w:hAnsiTheme="minorHAnsi" w:cstheme="minorHAnsi"/>
          <w:color w:val="auto"/>
          <w:sz w:val="22"/>
          <w:szCs w:val="22"/>
        </w:rPr>
        <w:t>y ze strony Wykonawcy odpowiada</w:t>
      </w:r>
      <w:r w:rsidRPr="00764D27">
        <w:rPr>
          <w:rFonts w:asciiTheme="minorHAnsi" w:hAnsiTheme="minorHAnsi" w:cstheme="minorHAnsi"/>
          <w:color w:val="auto"/>
          <w:sz w:val="22"/>
          <w:szCs w:val="22"/>
        </w:rPr>
        <w:t>: ……………………..</w:t>
      </w:r>
    </w:p>
    <w:p w14:paraId="48727299" w14:textId="77777777" w:rsidR="000B6955" w:rsidRPr="00764D27" w:rsidRDefault="000B6955" w:rsidP="001B5BFC">
      <w:pPr>
        <w:pStyle w:val="Akapitzlist1"/>
        <w:spacing w:line="276" w:lineRule="auto"/>
        <w:ind w:left="426"/>
        <w:jc w:val="both"/>
        <w:rPr>
          <w:rFonts w:asciiTheme="minorHAnsi" w:hAnsiTheme="minorHAnsi" w:cstheme="minorHAnsi"/>
          <w:color w:val="auto"/>
        </w:rPr>
      </w:pPr>
    </w:p>
    <w:p w14:paraId="69A33A09"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2</w:t>
      </w:r>
    </w:p>
    <w:p w14:paraId="35F65F09"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Wykonawca zobowiązany jest wykonać przeglądy w terminie 5 dni roboczych od dnia przekazania sprzętu. </w:t>
      </w:r>
      <w:r w:rsidRPr="00764D27">
        <w:rPr>
          <w:rFonts w:asciiTheme="minorHAnsi" w:hAnsiTheme="minorHAnsi" w:cstheme="minorHAnsi"/>
          <w:color w:val="auto"/>
          <w:sz w:val="22"/>
          <w:szCs w:val="22"/>
        </w:rPr>
        <w:lastRenderedPageBreak/>
        <w:t>W przypadku przedłużenia czasu wykonania przeglądu, Wykonawca nieodpłatnie zapewni sprzęt zastęp</w:t>
      </w:r>
      <w:r w:rsidR="00DB0C99" w:rsidRPr="00764D27">
        <w:rPr>
          <w:rFonts w:asciiTheme="minorHAnsi" w:hAnsiTheme="minorHAnsi" w:cstheme="minorHAnsi"/>
          <w:color w:val="auto"/>
          <w:sz w:val="22"/>
          <w:szCs w:val="22"/>
        </w:rPr>
        <w:t>czy o takich samych</w:t>
      </w:r>
      <w:r w:rsidR="006D13DC" w:rsidRPr="00764D27">
        <w:rPr>
          <w:rFonts w:asciiTheme="minorHAnsi" w:hAnsiTheme="minorHAnsi" w:cstheme="minorHAnsi"/>
          <w:color w:val="auto"/>
          <w:sz w:val="22"/>
          <w:szCs w:val="22"/>
        </w:rPr>
        <w:t xml:space="preserve"> lub lepszych</w:t>
      </w:r>
      <w:r w:rsidR="00DB0C99" w:rsidRPr="00764D27">
        <w:rPr>
          <w:rFonts w:asciiTheme="minorHAnsi" w:hAnsiTheme="minorHAnsi" w:cstheme="minorHAnsi"/>
          <w:color w:val="auto"/>
          <w:sz w:val="22"/>
          <w:szCs w:val="22"/>
        </w:rPr>
        <w:t xml:space="preserve"> parametrach (nie dotyczy Części 4, 10, 12, 13</w:t>
      </w:r>
      <w:r w:rsidR="006D6FB6">
        <w:rPr>
          <w:rFonts w:asciiTheme="minorHAnsi" w:hAnsiTheme="minorHAnsi" w:cstheme="minorHAnsi"/>
          <w:color w:val="auto"/>
          <w:sz w:val="22"/>
          <w:szCs w:val="22"/>
        </w:rPr>
        <w:t>,15</w:t>
      </w:r>
      <w:r w:rsidR="00DB0C99" w:rsidRPr="00764D27">
        <w:rPr>
          <w:rFonts w:asciiTheme="minorHAnsi" w:hAnsiTheme="minorHAnsi" w:cstheme="minorHAnsi"/>
          <w:color w:val="auto"/>
          <w:sz w:val="22"/>
          <w:szCs w:val="22"/>
        </w:rPr>
        <w:t>).</w:t>
      </w:r>
    </w:p>
    <w:p w14:paraId="47A8A819"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ramach przeglądu Wykonawca zobowiązuje się do wykonania wszelkich czynności mających na celu stwierdzenie sprawności i bezpieczeństwa aparatury, czyszczenia, konserwacji. Po dokonaniu przeglądu Wykonawca zobowiązany jest sporządzić protokół zawierający opis wykonanych pomiarów, oświadczenie o sprawności sprzętu medycznego. Dokument musi być opatrzony datą.</w:t>
      </w:r>
    </w:p>
    <w:p w14:paraId="2C459A07"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rPr>
        <w:t xml:space="preserve">W przypadku stwierdzenia usterki podczas wykonywania przeglądu, Wykonawca ma obowiązek poinformować Zamawiającego na piśmie o tym fakcie i podać koszt nowych części oraz czas trwania naprawy (roboczogodziny) - </w:t>
      </w:r>
      <w:r w:rsidRPr="00764D27">
        <w:rPr>
          <w:rFonts w:asciiTheme="minorHAnsi" w:hAnsiTheme="minorHAnsi" w:cstheme="minorHAnsi"/>
          <w:b/>
          <w:color w:val="auto"/>
          <w:sz w:val="22"/>
        </w:rPr>
        <w:t>usługa wkalkulowana w cenę umowy.</w:t>
      </w:r>
      <w:r w:rsidRPr="00764D27">
        <w:rPr>
          <w:rFonts w:asciiTheme="minorHAnsi" w:hAnsiTheme="minorHAnsi" w:cstheme="minorHAnsi"/>
          <w:color w:val="auto"/>
          <w:sz w:val="22"/>
        </w:rPr>
        <w:t xml:space="preserve"> Wykonawca usunie usterkę dopiero po akceptacji przez Zamawiającego. </w:t>
      </w:r>
    </w:p>
    <w:p w14:paraId="0532DB4F"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możliwość zamówienia mniejszej ilości przeglądów po wyłączeniu z eksploatacji zużytych urządzeń. Z tego tytułu Wykonawcy nie przysługuje żadne roszczenie.</w:t>
      </w:r>
    </w:p>
    <w:p w14:paraId="0B14143C"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w zakresie prac objętych niniejszą umową jest odpowiedzialny za straty, uszkodzenia, wypadki, obrażenia spowodowane uszkodzeniem, wadą lub awarią sprzętu, która powstała jako wynik rażącego zaniedbania ze strony Wykonawcy lub jego pracowników.</w:t>
      </w:r>
    </w:p>
    <w:p w14:paraId="1C58ED8F" w14:textId="77777777" w:rsidR="000B6955" w:rsidRPr="00764D27" w:rsidRDefault="000B6955" w:rsidP="001B5BFC">
      <w:pPr>
        <w:pStyle w:val="Akapitzlist1"/>
        <w:widowControl w:val="0"/>
        <w:numPr>
          <w:ilvl w:val="0"/>
          <w:numId w:val="16"/>
        </w:numPr>
        <w:tabs>
          <w:tab w:val="clear" w:pos="708"/>
          <w:tab w:val="left" w:pos="284"/>
          <w:tab w:val="left" w:pos="1428"/>
          <w:tab w:val="left" w:pos="2148"/>
          <w:tab w:val="left" w:pos="2868"/>
          <w:tab w:val="left" w:pos="3588"/>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okresowego przeglądu technicznego w siedzibie Zamawiającego i w terminach niżej wymienionych, który dotyczyć będzie następujących urządzeń medycznych:</w:t>
      </w:r>
    </w:p>
    <w:p w14:paraId="1A9E3D6D" w14:textId="77777777" w:rsidR="000B6955" w:rsidRPr="00764D27" w:rsidRDefault="000B6955" w:rsidP="001B5BFC">
      <w:pPr>
        <w:pStyle w:val="Akapitzlist1"/>
        <w:widowControl w:val="0"/>
        <w:tabs>
          <w:tab w:val="clear" w:pos="708"/>
          <w:tab w:val="left" w:pos="284"/>
          <w:tab w:val="left" w:pos="1428"/>
          <w:tab w:val="left" w:pos="2148"/>
          <w:tab w:val="left" w:pos="2868"/>
          <w:tab w:val="left" w:pos="3588"/>
        </w:tabs>
        <w:spacing w:line="276" w:lineRule="auto"/>
        <w:ind w:left="284"/>
        <w:jc w:val="both"/>
        <w:rPr>
          <w:rFonts w:asciiTheme="minorHAnsi" w:hAnsiTheme="minorHAnsi" w:cstheme="minorHAnsi"/>
          <w:color w:val="auto"/>
          <w:sz w:val="22"/>
          <w:szCs w:val="22"/>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3261"/>
        <w:gridCol w:w="1984"/>
        <w:gridCol w:w="1985"/>
        <w:gridCol w:w="1984"/>
      </w:tblGrid>
      <w:tr w:rsidR="000B6955" w:rsidRPr="00764D27" w14:paraId="48561F48" w14:textId="77777777" w:rsidTr="00452856">
        <w:tc>
          <w:tcPr>
            <w:tcW w:w="567" w:type="dxa"/>
            <w:tcBorders>
              <w:top w:val="single" w:sz="1" w:space="0" w:color="000000"/>
              <w:left w:val="single" w:sz="1" w:space="0" w:color="000000"/>
              <w:bottom w:val="single" w:sz="4" w:space="0" w:color="auto"/>
            </w:tcBorders>
            <w:shd w:val="clear" w:color="auto" w:fill="FFFFCC"/>
            <w:vAlign w:val="center"/>
          </w:tcPr>
          <w:p w14:paraId="43A73419" w14:textId="77777777" w:rsidR="000B6955" w:rsidRPr="00764D27" w:rsidRDefault="000B6955" w:rsidP="001B5BFC">
            <w:pPr>
              <w:pStyle w:val="Zawartotabeli"/>
              <w:snapToGrid w:val="0"/>
              <w:spacing w:line="276" w:lineRule="auto"/>
              <w:ind w:left="-32" w:right="-24"/>
              <w:jc w:val="center"/>
              <w:rPr>
                <w:rFonts w:asciiTheme="minorHAnsi" w:hAnsiTheme="minorHAnsi" w:cstheme="minorHAnsi"/>
                <w:sz w:val="20"/>
                <w:szCs w:val="20"/>
              </w:rPr>
            </w:pPr>
            <w:proofErr w:type="spellStart"/>
            <w:r w:rsidRPr="00764D27">
              <w:rPr>
                <w:rFonts w:asciiTheme="minorHAnsi" w:hAnsiTheme="minorHAnsi" w:cstheme="minorHAnsi"/>
                <w:sz w:val="20"/>
                <w:szCs w:val="20"/>
              </w:rPr>
              <w:t>Lp</w:t>
            </w:r>
            <w:proofErr w:type="spellEnd"/>
            <w:r w:rsidRPr="00764D27">
              <w:rPr>
                <w:rFonts w:asciiTheme="minorHAnsi" w:hAnsiTheme="minorHAnsi" w:cstheme="minorHAnsi"/>
                <w:sz w:val="20"/>
                <w:szCs w:val="20"/>
              </w:rPr>
              <w:t>.</w:t>
            </w:r>
          </w:p>
        </w:tc>
        <w:tc>
          <w:tcPr>
            <w:tcW w:w="3261" w:type="dxa"/>
            <w:tcBorders>
              <w:top w:val="single" w:sz="1" w:space="0" w:color="000000"/>
              <w:left w:val="single" w:sz="1" w:space="0" w:color="000000"/>
              <w:bottom w:val="single" w:sz="4" w:space="0" w:color="auto"/>
            </w:tcBorders>
            <w:shd w:val="clear" w:color="auto" w:fill="FFFFCC"/>
            <w:vAlign w:val="center"/>
          </w:tcPr>
          <w:p w14:paraId="00867116" w14:textId="77777777" w:rsidR="000B6955" w:rsidRPr="00764D27" w:rsidRDefault="000B6955" w:rsidP="001B5BFC">
            <w:pPr>
              <w:pStyle w:val="Zawartotabeli"/>
              <w:snapToGrid w:val="0"/>
              <w:spacing w:line="276" w:lineRule="auto"/>
              <w:jc w:val="center"/>
              <w:rPr>
                <w:rFonts w:asciiTheme="minorHAnsi" w:hAnsiTheme="minorHAnsi" w:cstheme="minorHAnsi"/>
                <w:sz w:val="20"/>
                <w:szCs w:val="20"/>
              </w:rPr>
            </w:pPr>
            <w:r w:rsidRPr="00764D27">
              <w:rPr>
                <w:rFonts w:asciiTheme="minorHAnsi" w:hAnsiTheme="minorHAnsi" w:cstheme="minorHAnsi"/>
                <w:sz w:val="20"/>
                <w:szCs w:val="20"/>
              </w:rPr>
              <w:t xml:space="preserve">Model </w:t>
            </w:r>
            <w:proofErr w:type="spellStart"/>
            <w:r w:rsidRPr="00764D27">
              <w:rPr>
                <w:rFonts w:asciiTheme="minorHAnsi" w:hAnsiTheme="minorHAnsi" w:cstheme="minorHAnsi"/>
                <w:sz w:val="20"/>
                <w:szCs w:val="20"/>
              </w:rPr>
              <w:t>urządzenia</w:t>
            </w:r>
            <w:proofErr w:type="spellEnd"/>
          </w:p>
        </w:tc>
        <w:tc>
          <w:tcPr>
            <w:tcW w:w="1984" w:type="dxa"/>
            <w:tcBorders>
              <w:top w:val="single" w:sz="1" w:space="0" w:color="000000"/>
              <w:left w:val="single" w:sz="1" w:space="0" w:color="000000"/>
              <w:bottom w:val="single" w:sz="4" w:space="0" w:color="auto"/>
            </w:tcBorders>
            <w:shd w:val="clear" w:color="auto" w:fill="FFFFCC"/>
            <w:vAlign w:val="center"/>
          </w:tcPr>
          <w:p w14:paraId="40AD0FD7" w14:textId="77777777" w:rsidR="000B6955" w:rsidRPr="00764D27" w:rsidRDefault="000B6955" w:rsidP="001B5BFC">
            <w:pPr>
              <w:pStyle w:val="Zawartotabeli"/>
              <w:snapToGrid w:val="0"/>
              <w:spacing w:line="276" w:lineRule="auto"/>
              <w:ind w:left="86"/>
              <w:jc w:val="center"/>
              <w:rPr>
                <w:rFonts w:asciiTheme="minorHAnsi" w:hAnsiTheme="minorHAnsi" w:cstheme="minorHAnsi"/>
                <w:sz w:val="20"/>
                <w:szCs w:val="20"/>
              </w:rPr>
            </w:pPr>
            <w:proofErr w:type="spellStart"/>
            <w:r w:rsidRPr="00764D27">
              <w:rPr>
                <w:rFonts w:asciiTheme="minorHAnsi" w:hAnsiTheme="minorHAnsi" w:cstheme="minorHAnsi"/>
                <w:sz w:val="20"/>
                <w:szCs w:val="20"/>
              </w:rPr>
              <w:t>Ilość</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urządzeń</w:t>
            </w:r>
            <w:proofErr w:type="spellEnd"/>
          </w:p>
        </w:tc>
        <w:tc>
          <w:tcPr>
            <w:tcW w:w="1985" w:type="dxa"/>
            <w:tcBorders>
              <w:top w:val="single" w:sz="1" w:space="0" w:color="000000"/>
              <w:left w:val="single" w:sz="1" w:space="0" w:color="000000"/>
              <w:bottom w:val="single" w:sz="4" w:space="0" w:color="auto"/>
              <w:right w:val="single" w:sz="1" w:space="0" w:color="000000"/>
            </w:tcBorders>
            <w:shd w:val="clear" w:color="auto" w:fill="FFFFCC"/>
            <w:vAlign w:val="center"/>
          </w:tcPr>
          <w:p w14:paraId="4A458372" w14:textId="77777777" w:rsidR="000B6955" w:rsidRPr="00764D27" w:rsidRDefault="000B6955" w:rsidP="001B5BFC">
            <w:pPr>
              <w:pStyle w:val="Zawartotabeli"/>
              <w:snapToGrid w:val="0"/>
              <w:spacing w:line="276" w:lineRule="auto"/>
              <w:ind w:left="-55" w:firstLine="55"/>
              <w:jc w:val="center"/>
              <w:rPr>
                <w:rFonts w:asciiTheme="minorHAnsi" w:hAnsiTheme="minorHAnsi" w:cstheme="minorHAnsi"/>
                <w:sz w:val="20"/>
                <w:szCs w:val="20"/>
              </w:rPr>
            </w:pPr>
            <w:r w:rsidRPr="00764D27">
              <w:rPr>
                <w:rFonts w:asciiTheme="minorHAnsi" w:hAnsiTheme="minorHAnsi" w:cstheme="minorHAnsi"/>
                <w:sz w:val="20"/>
                <w:szCs w:val="20"/>
              </w:rPr>
              <w:t xml:space="preserve">Termin </w:t>
            </w:r>
            <w:proofErr w:type="spellStart"/>
            <w:r w:rsidRPr="00764D27">
              <w:rPr>
                <w:rFonts w:asciiTheme="minorHAnsi" w:hAnsiTheme="minorHAnsi" w:cstheme="minorHAnsi"/>
                <w:sz w:val="20"/>
                <w:szCs w:val="20"/>
              </w:rPr>
              <w:t>wykonania</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przeglądu</w:t>
            </w:r>
            <w:proofErr w:type="spellEnd"/>
          </w:p>
        </w:tc>
        <w:tc>
          <w:tcPr>
            <w:tcW w:w="1984" w:type="dxa"/>
            <w:tcBorders>
              <w:top w:val="single" w:sz="1" w:space="0" w:color="000000"/>
              <w:left w:val="single" w:sz="1" w:space="0" w:color="000000"/>
              <w:bottom w:val="single" w:sz="4" w:space="0" w:color="auto"/>
              <w:right w:val="single" w:sz="1" w:space="0" w:color="000000"/>
            </w:tcBorders>
            <w:shd w:val="clear" w:color="auto" w:fill="FFFFCC"/>
            <w:vAlign w:val="center"/>
          </w:tcPr>
          <w:p w14:paraId="67D097A2" w14:textId="77777777" w:rsidR="000B6955" w:rsidRPr="00764D27" w:rsidRDefault="000B6955" w:rsidP="001B5BFC">
            <w:pPr>
              <w:pStyle w:val="Zawartotabeli"/>
              <w:snapToGrid w:val="0"/>
              <w:spacing w:line="276" w:lineRule="auto"/>
              <w:ind w:left="86"/>
              <w:jc w:val="center"/>
              <w:rPr>
                <w:rFonts w:asciiTheme="minorHAnsi" w:hAnsiTheme="minorHAnsi" w:cstheme="minorHAnsi"/>
                <w:sz w:val="20"/>
                <w:szCs w:val="20"/>
              </w:rPr>
            </w:pPr>
            <w:proofErr w:type="spellStart"/>
            <w:r w:rsidRPr="00764D27">
              <w:rPr>
                <w:rFonts w:asciiTheme="minorHAnsi" w:hAnsiTheme="minorHAnsi" w:cstheme="minorHAnsi"/>
                <w:sz w:val="20"/>
                <w:szCs w:val="20"/>
              </w:rPr>
              <w:t>Przegląd</w:t>
            </w:r>
            <w:proofErr w:type="spellEnd"/>
            <w:r w:rsidRPr="00764D27">
              <w:rPr>
                <w:rFonts w:asciiTheme="minorHAnsi" w:hAnsiTheme="minorHAnsi" w:cstheme="minorHAnsi"/>
                <w:sz w:val="20"/>
                <w:szCs w:val="20"/>
              </w:rPr>
              <w:t xml:space="preserve"> w </w:t>
            </w:r>
            <w:proofErr w:type="spellStart"/>
            <w:r w:rsidRPr="00764D27">
              <w:rPr>
                <w:rFonts w:asciiTheme="minorHAnsi" w:hAnsiTheme="minorHAnsi" w:cstheme="minorHAnsi"/>
                <w:sz w:val="20"/>
                <w:szCs w:val="20"/>
              </w:rPr>
              <w:t>siedzibie</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Zamawiającego</w:t>
            </w:r>
            <w:proofErr w:type="spellEnd"/>
          </w:p>
        </w:tc>
      </w:tr>
      <w:tr w:rsidR="000B6955" w:rsidRPr="00764D27" w14:paraId="35745FF0" w14:textId="77777777" w:rsidTr="0045285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FAE98B" w14:textId="77777777" w:rsidR="000B6955" w:rsidRPr="00764D27" w:rsidRDefault="000B6955" w:rsidP="001B5BFC">
            <w:pPr>
              <w:pStyle w:val="Zawartotabeli"/>
              <w:snapToGrid w:val="0"/>
              <w:spacing w:line="276" w:lineRule="auto"/>
              <w:jc w:val="center"/>
              <w:rPr>
                <w:rFonts w:asciiTheme="minorHAnsi" w:hAnsiTheme="minorHAnsi" w:cstheme="minorHAnsi"/>
                <w:sz w:val="20"/>
                <w:szCs w:val="20"/>
              </w:rPr>
            </w:pPr>
            <w:r w:rsidRPr="00764D27">
              <w:rPr>
                <w:rFonts w:asciiTheme="minorHAnsi" w:hAnsiTheme="minorHAnsi" w:cstheme="minorHAnsi"/>
                <w:sz w:val="20"/>
                <w:szCs w:val="20"/>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6DE51E9" w14:textId="77777777" w:rsidR="000B6955" w:rsidRPr="00764D27" w:rsidRDefault="000B6955" w:rsidP="001B5BFC">
            <w:pPr>
              <w:widowControl w:val="0"/>
              <w:suppressAutoHyphens/>
              <w:snapToGrid w:val="0"/>
              <w:spacing w:line="276" w:lineRule="auto"/>
              <w:jc w:val="center"/>
              <w:rPr>
                <w:rFonts w:asciiTheme="minorHAnsi" w:eastAsia="Andale Sans UI" w:hAnsiTheme="minorHAnsi" w:cstheme="minorHAnsi"/>
                <w:b/>
                <w:kern w:val="2"/>
                <w:sz w:val="22"/>
                <w:szCs w:val="22"/>
                <w:lang w:val="de-DE" w:eastAsia="fa-IR" w:bidi="fa-IR"/>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F93E5F" w14:textId="77777777" w:rsidR="000B6955" w:rsidRPr="00764D27" w:rsidRDefault="000B6955" w:rsidP="001B5BFC">
            <w:pPr>
              <w:widowControl w:val="0"/>
              <w:suppressAutoHyphens/>
              <w:snapToGrid w:val="0"/>
              <w:spacing w:line="276" w:lineRule="auto"/>
              <w:jc w:val="center"/>
              <w:rPr>
                <w:rFonts w:asciiTheme="minorHAnsi" w:eastAsia="Andale Sans UI" w:hAnsiTheme="minorHAnsi" w:cstheme="minorHAnsi"/>
                <w:kern w:val="2"/>
                <w:sz w:val="22"/>
                <w:szCs w:val="22"/>
                <w:lang w:val="de-DE" w:eastAsia="fa-IR" w:bidi="fa-IR"/>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9DA9D8C" w14:textId="77777777" w:rsidR="000B6955" w:rsidRPr="00764D27" w:rsidRDefault="000B6955" w:rsidP="001B5BFC">
            <w:pPr>
              <w:widowControl w:val="0"/>
              <w:suppressAutoHyphens/>
              <w:snapToGrid w:val="0"/>
              <w:spacing w:line="276" w:lineRule="auto"/>
              <w:jc w:val="center"/>
              <w:rPr>
                <w:rFonts w:asciiTheme="minorHAnsi" w:eastAsia="Andale Sans UI" w:hAnsiTheme="minorHAnsi" w:cstheme="minorHAnsi"/>
                <w:kern w:val="2"/>
                <w:sz w:val="22"/>
                <w:szCs w:val="22"/>
                <w:lang w:val="de-DE" w:eastAsia="fa-IR" w:bidi="fa-IR"/>
              </w:rPr>
            </w:pPr>
          </w:p>
        </w:tc>
        <w:tc>
          <w:tcPr>
            <w:tcW w:w="1984" w:type="dxa"/>
            <w:tcBorders>
              <w:top w:val="single" w:sz="4" w:space="0" w:color="auto"/>
              <w:left w:val="single" w:sz="4" w:space="0" w:color="auto"/>
              <w:bottom w:val="single" w:sz="4" w:space="0" w:color="auto"/>
              <w:right w:val="single" w:sz="4" w:space="0" w:color="auto"/>
            </w:tcBorders>
            <w:vAlign w:val="center"/>
          </w:tcPr>
          <w:p w14:paraId="52DAF84C" w14:textId="77777777" w:rsidR="000B6955" w:rsidRPr="00764D27" w:rsidRDefault="000B6955" w:rsidP="001B5BFC">
            <w:pPr>
              <w:widowControl w:val="0"/>
              <w:suppressAutoHyphens/>
              <w:snapToGrid w:val="0"/>
              <w:spacing w:line="276" w:lineRule="auto"/>
              <w:jc w:val="center"/>
              <w:rPr>
                <w:rFonts w:asciiTheme="minorHAnsi" w:hAnsiTheme="minorHAnsi" w:cstheme="minorHAnsi"/>
                <w:sz w:val="22"/>
                <w:szCs w:val="22"/>
              </w:rPr>
            </w:pPr>
          </w:p>
        </w:tc>
      </w:tr>
      <w:tr w:rsidR="000B6955" w:rsidRPr="00764D27" w14:paraId="41B4E61A" w14:textId="77777777" w:rsidTr="0045285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915C58" w14:textId="77777777" w:rsidR="000B6955" w:rsidRPr="00764D27" w:rsidRDefault="000B6955" w:rsidP="001B5BFC">
            <w:pPr>
              <w:pStyle w:val="Zawartotabeli"/>
              <w:snapToGrid w:val="0"/>
              <w:spacing w:line="276" w:lineRule="auto"/>
              <w:jc w:val="center"/>
              <w:rPr>
                <w:rFonts w:asciiTheme="minorHAnsi" w:hAnsiTheme="minorHAnsi" w:cstheme="minorHAnsi"/>
                <w:sz w:val="20"/>
                <w:szCs w:val="20"/>
              </w:rPr>
            </w:pPr>
            <w:r w:rsidRPr="00764D27">
              <w:rPr>
                <w:rFonts w:asciiTheme="minorHAnsi" w:hAnsiTheme="minorHAnsi" w:cstheme="minorHAnsi"/>
                <w:sz w:val="20"/>
                <w:szCs w:val="20"/>
              </w:rPr>
              <w:t>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F9073DB" w14:textId="77777777" w:rsidR="000B6955" w:rsidRPr="00764D27" w:rsidRDefault="000B6955" w:rsidP="001B5BFC">
            <w:pPr>
              <w:widowControl w:val="0"/>
              <w:suppressAutoHyphens/>
              <w:snapToGrid w:val="0"/>
              <w:spacing w:line="276" w:lineRule="auto"/>
              <w:jc w:val="center"/>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3B99B3B" w14:textId="77777777" w:rsidR="000B6955" w:rsidRPr="00764D27" w:rsidRDefault="000B6955" w:rsidP="001B5BFC">
            <w:pPr>
              <w:widowControl w:val="0"/>
              <w:suppressAutoHyphens/>
              <w:snapToGrid w:val="0"/>
              <w:spacing w:line="276" w:lineRule="auto"/>
              <w:jc w:val="cente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851E3E" w14:textId="77777777" w:rsidR="000B6955" w:rsidRPr="00764D27" w:rsidRDefault="000B6955" w:rsidP="001B5BFC">
            <w:pPr>
              <w:widowControl w:val="0"/>
              <w:suppressAutoHyphens/>
              <w:snapToGrid w:val="0"/>
              <w:spacing w:line="276" w:lineRule="auto"/>
              <w:jc w:val="center"/>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7E61B5F" w14:textId="77777777" w:rsidR="000B6955" w:rsidRPr="00764D27" w:rsidRDefault="000B6955" w:rsidP="001B5BFC">
            <w:pPr>
              <w:widowControl w:val="0"/>
              <w:suppressAutoHyphens/>
              <w:snapToGrid w:val="0"/>
              <w:spacing w:line="276" w:lineRule="auto"/>
              <w:jc w:val="center"/>
              <w:rPr>
                <w:rFonts w:asciiTheme="minorHAnsi" w:hAnsiTheme="minorHAnsi" w:cstheme="minorHAnsi"/>
                <w:sz w:val="22"/>
                <w:szCs w:val="22"/>
              </w:rPr>
            </w:pPr>
          </w:p>
        </w:tc>
      </w:tr>
      <w:tr w:rsidR="000B6955" w:rsidRPr="00764D27" w14:paraId="3F680F94" w14:textId="77777777" w:rsidTr="0045285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EC3E13" w14:textId="77777777" w:rsidR="000B6955" w:rsidRPr="00764D27" w:rsidRDefault="000B6955" w:rsidP="001B5BFC">
            <w:pPr>
              <w:pStyle w:val="Zawartotabeli"/>
              <w:snapToGrid w:val="0"/>
              <w:spacing w:line="276" w:lineRule="auto"/>
              <w:jc w:val="center"/>
              <w:rPr>
                <w:rFonts w:asciiTheme="minorHAnsi" w:hAnsiTheme="minorHAnsi" w:cstheme="minorHAnsi"/>
                <w:sz w:val="20"/>
                <w:szCs w:val="20"/>
              </w:rPr>
            </w:pPr>
            <w:r w:rsidRPr="00764D27">
              <w:rPr>
                <w:rFonts w:asciiTheme="minorHAnsi" w:hAnsiTheme="minorHAnsi" w:cstheme="minorHAnsi"/>
                <w:sz w:val="20"/>
                <w:szCs w:val="20"/>
              </w:rPr>
              <w:t>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9163572" w14:textId="77777777" w:rsidR="000B6955" w:rsidRPr="00764D27" w:rsidRDefault="000B6955" w:rsidP="001B5BFC">
            <w:pPr>
              <w:widowControl w:val="0"/>
              <w:suppressAutoHyphens/>
              <w:snapToGrid w:val="0"/>
              <w:spacing w:line="276" w:lineRule="auto"/>
              <w:jc w:val="center"/>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40D2862" w14:textId="77777777" w:rsidR="000B6955" w:rsidRPr="00764D27" w:rsidRDefault="000B6955" w:rsidP="001B5BFC">
            <w:pPr>
              <w:widowControl w:val="0"/>
              <w:suppressAutoHyphens/>
              <w:snapToGrid w:val="0"/>
              <w:spacing w:line="276" w:lineRule="auto"/>
              <w:jc w:val="cente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D32CDE" w14:textId="77777777" w:rsidR="000B6955" w:rsidRPr="00764D27" w:rsidRDefault="000B6955" w:rsidP="001B5BFC">
            <w:pPr>
              <w:widowControl w:val="0"/>
              <w:suppressAutoHyphens/>
              <w:snapToGrid w:val="0"/>
              <w:spacing w:line="276" w:lineRule="auto"/>
              <w:jc w:val="center"/>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B6CFE64" w14:textId="77777777" w:rsidR="000B6955" w:rsidRPr="00764D27" w:rsidRDefault="000B6955" w:rsidP="001B5BFC">
            <w:pPr>
              <w:widowControl w:val="0"/>
              <w:suppressAutoHyphens/>
              <w:snapToGrid w:val="0"/>
              <w:spacing w:line="276" w:lineRule="auto"/>
              <w:jc w:val="center"/>
              <w:rPr>
                <w:rFonts w:asciiTheme="minorHAnsi" w:hAnsiTheme="minorHAnsi" w:cstheme="minorHAnsi"/>
                <w:sz w:val="22"/>
                <w:szCs w:val="22"/>
              </w:rPr>
            </w:pPr>
          </w:p>
        </w:tc>
      </w:tr>
    </w:tbl>
    <w:p w14:paraId="162A8506" w14:textId="77777777" w:rsidR="000B6955" w:rsidRPr="00764D27" w:rsidRDefault="000B6955" w:rsidP="001B5BFC">
      <w:pPr>
        <w:spacing w:line="276" w:lineRule="auto"/>
        <w:jc w:val="center"/>
        <w:rPr>
          <w:rFonts w:asciiTheme="minorHAnsi" w:hAnsiTheme="minorHAnsi" w:cstheme="minorHAnsi"/>
          <w:sz w:val="22"/>
          <w:szCs w:val="22"/>
        </w:rPr>
      </w:pPr>
    </w:p>
    <w:p w14:paraId="783DEC00"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3</w:t>
      </w:r>
    </w:p>
    <w:p w14:paraId="7A93BE5F"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Wykonawca oświadcza, że:</w:t>
      </w:r>
    </w:p>
    <w:p w14:paraId="10FB44D1" w14:textId="77777777" w:rsidR="000B6955" w:rsidRPr="00764D27" w:rsidRDefault="000B6955" w:rsidP="001B5BFC">
      <w:pPr>
        <w:pStyle w:val="Akapitzlist1"/>
        <w:numPr>
          <w:ilvl w:val="0"/>
          <w:numId w:val="15"/>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Posiada wymagane uprawnienia, kwalifikacje oraz doświadczenie, a także dysponuje sprzętem </w:t>
      </w:r>
      <w:r w:rsidRPr="00764D27">
        <w:rPr>
          <w:rFonts w:asciiTheme="minorHAnsi" w:hAnsiTheme="minorHAnsi" w:cstheme="minorHAnsi"/>
          <w:color w:val="auto"/>
          <w:sz w:val="22"/>
          <w:szCs w:val="22"/>
        </w:rPr>
        <w:br/>
        <w:t xml:space="preserve">i wykwalifikowanym personelem niezbędnym do wykonania wszelkich świadczeń wynikających </w:t>
      </w:r>
      <w:r w:rsidRPr="00764D27">
        <w:rPr>
          <w:rFonts w:asciiTheme="minorHAnsi" w:hAnsiTheme="minorHAnsi" w:cstheme="minorHAnsi"/>
          <w:color w:val="auto"/>
          <w:sz w:val="22"/>
          <w:szCs w:val="22"/>
        </w:rPr>
        <w:br/>
        <w:t>z postanowień niniejszej umowy w sposób całkowicie z nią zgodny i zobowiązuje się do utrzymania takiego stanu rzeczy przez cały okres obowiązywania niniejszej umowy.</w:t>
      </w:r>
    </w:p>
    <w:p w14:paraId="128BB49C" w14:textId="77777777" w:rsidR="000B6955" w:rsidRPr="00764D27" w:rsidRDefault="000B6955" w:rsidP="001B5BFC">
      <w:pPr>
        <w:pStyle w:val="Akapitzlist1"/>
        <w:numPr>
          <w:ilvl w:val="0"/>
          <w:numId w:val="15"/>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Wszelkie świadczenia wykonywane na rzecz Zamawiającego zostaną wykonane z należytą starannością.</w:t>
      </w:r>
    </w:p>
    <w:p w14:paraId="149C7E5F" w14:textId="77777777" w:rsidR="000B6955" w:rsidRPr="00764D27" w:rsidRDefault="00005D3C" w:rsidP="001B5BFC">
      <w:pPr>
        <w:pStyle w:val="Akapitzlist1"/>
        <w:numPr>
          <w:ilvl w:val="0"/>
          <w:numId w:val="15"/>
        </w:numPr>
        <w:tabs>
          <w:tab w:val="clear" w:pos="708"/>
          <w:tab w:val="left" w:pos="284"/>
        </w:tabs>
        <w:spacing w:line="276" w:lineRule="auto"/>
        <w:ind w:left="284" w:hanging="284"/>
        <w:jc w:val="both"/>
        <w:rPr>
          <w:rFonts w:asciiTheme="minorHAnsi" w:hAnsiTheme="minorHAnsi" w:cstheme="minorHAnsi"/>
          <w:bCs/>
          <w:color w:val="auto"/>
          <w:sz w:val="22"/>
          <w:szCs w:val="22"/>
        </w:rPr>
      </w:pPr>
      <w:r w:rsidRPr="00764D27">
        <w:rPr>
          <w:rFonts w:asciiTheme="minorHAnsi" w:hAnsiTheme="minorHAnsi" w:cstheme="minorHAnsi"/>
          <w:bCs/>
          <w:color w:val="auto"/>
          <w:sz w:val="22"/>
          <w:szCs w:val="22"/>
        </w:rPr>
        <w:t>*</w:t>
      </w:r>
      <w:r w:rsidR="000B6955" w:rsidRPr="00764D27">
        <w:rPr>
          <w:rFonts w:asciiTheme="minorHAnsi" w:hAnsiTheme="minorHAnsi" w:cstheme="minorHAnsi"/>
          <w:bCs/>
          <w:color w:val="auto"/>
          <w:sz w:val="22"/>
          <w:szCs w:val="22"/>
        </w:rPr>
        <w:t>Posiada stosowne certyfikat/y, autoryzacje, pozwolenia producenta sprzętu na wykonywanie przeglądów wyżej wymienionych urządzeń medycznych</w:t>
      </w:r>
      <w:r w:rsidRPr="00764D27">
        <w:rPr>
          <w:rFonts w:asciiTheme="minorHAnsi" w:hAnsiTheme="minorHAnsi" w:cstheme="minorHAnsi"/>
          <w:bCs/>
          <w:color w:val="auto"/>
          <w:sz w:val="22"/>
          <w:szCs w:val="22"/>
        </w:rPr>
        <w:t xml:space="preserve"> (*</w:t>
      </w:r>
      <w:r w:rsidRPr="00764D27">
        <w:rPr>
          <w:rFonts w:asciiTheme="minorHAnsi" w:hAnsiTheme="minorHAnsi" w:cstheme="minorHAnsi"/>
          <w:bCs/>
          <w:i/>
          <w:color w:val="auto"/>
          <w:sz w:val="22"/>
          <w:szCs w:val="22"/>
        </w:rPr>
        <w:t xml:space="preserve">w zakresie Części </w:t>
      </w:r>
      <w:r w:rsidRPr="006D6FB6">
        <w:rPr>
          <w:rFonts w:asciiTheme="minorHAnsi" w:hAnsiTheme="minorHAnsi" w:cstheme="minorHAnsi"/>
          <w:bCs/>
          <w:i/>
          <w:color w:val="auto"/>
          <w:sz w:val="22"/>
          <w:szCs w:val="22"/>
        </w:rPr>
        <w:t>7</w:t>
      </w:r>
      <w:r w:rsidR="006D13DC" w:rsidRPr="006D6FB6">
        <w:rPr>
          <w:rFonts w:asciiTheme="minorHAnsi" w:hAnsiTheme="minorHAnsi" w:cstheme="minorHAnsi"/>
          <w:bCs/>
          <w:i/>
          <w:color w:val="auto"/>
          <w:sz w:val="22"/>
          <w:szCs w:val="22"/>
        </w:rPr>
        <w:t>,12,13</w:t>
      </w:r>
      <w:r w:rsidRPr="006D6FB6">
        <w:rPr>
          <w:rFonts w:asciiTheme="minorHAnsi" w:hAnsiTheme="minorHAnsi" w:cstheme="minorHAnsi"/>
          <w:bCs/>
          <w:color w:val="auto"/>
          <w:sz w:val="22"/>
          <w:szCs w:val="22"/>
        </w:rPr>
        <w:t>)</w:t>
      </w:r>
      <w:r w:rsidR="000B6955" w:rsidRPr="006D6FB6">
        <w:rPr>
          <w:rFonts w:asciiTheme="minorHAnsi" w:hAnsiTheme="minorHAnsi" w:cstheme="minorHAnsi"/>
          <w:bCs/>
          <w:color w:val="auto"/>
          <w:sz w:val="22"/>
          <w:szCs w:val="22"/>
        </w:rPr>
        <w:t>.</w:t>
      </w:r>
    </w:p>
    <w:p w14:paraId="52A8B0BE" w14:textId="77777777" w:rsidR="00363DB5" w:rsidRPr="00764D27" w:rsidRDefault="00363DB5" w:rsidP="001B5BFC">
      <w:pPr>
        <w:pStyle w:val="Akapitzlist1"/>
        <w:numPr>
          <w:ilvl w:val="0"/>
          <w:numId w:val="15"/>
        </w:numPr>
        <w:tabs>
          <w:tab w:val="clear" w:pos="708"/>
          <w:tab w:val="left" w:pos="284"/>
        </w:tabs>
        <w:spacing w:line="276" w:lineRule="auto"/>
        <w:ind w:left="284" w:hanging="284"/>
        <w:jc w:val="both"/>
        <w:rPr>
          <w:rFonts w:asciiTheme="minorHAnsi" w:hAnsiTheme="minorHAnsi" w:cstheme="minorHAnsi"/>
          <w:bCs/>
          <w:color w:val="auto"/>
          <w:sz w:val="22"/>
          <w:szCs w:val="22"/>
        </w:rPr>
      </w:pPr>
      <w:r w:rsidRPr="00764D27">
        <w:rPr>
          <w:rFonts w:asciiTheme="minorHAnsi" w:hAnsiTheme="minorHAnsi" w:cstheme="minorHAnsi"/>
          <w:color w:val="auto"/>
          <w:sz w:val="22"/>
          <w:szCs w:val="22"/>
        </w:rPr>
        <w:t>Posiada aktualne na czas trwania umowy ubezpieczenie od odpowiedzialności cywilnej dot. wykonywania okresowych przeglądów technicznych oraz napraw urządzeń medycznych.</w:t>
      </w:r>
    </w:p>
    <w:p w14:paraId="2C9145A3" w14:textId="77777777" w:rsidR="000B6955" w:rsidRPr="00764D27" w:rsidRDefault="000B6955" w:rsidP="001B5BFC">
      <w:pPr>
        <w:spacing w:line="276" w:lineRule="auto"/>
        <w:rPr>
          <w:rFonts w:asciiTheme="minorHAnsi" w:hAnsiTheme="minorHAnsi" w:cstheme="minorHAnsi"/>
        </w:rPr>
      </w:pPr>
    </w:p>
    <w:p w14:paraId="5C29452C"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4</w:t>
      </w:r>
    </w:p>
    <w:p w14:paraId="364F8359"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Umowa zostaje zawarta na okres od dnia ……………………… do ………………………… roku lub do wyczerpania maksymalnej kwoty wartości zawartej umowy, zawartej w §5 ust. 1.</w:t>
      </w:r>
    </w:p>
    <w:p w14:paraId="236EC96C" w14:textId="77777777" w:rsidR="000B6955" w:rsidRPr="00764D27" w:rsidRDefault="000B6955" w:rsidP="001B5BFC">
      <w:pPr>
        <w:spacing w:line="276" w:lineRule="auto"/>
        <w:rPr>
          <w:rFonts w:asciiTheme="minorHAnsi" w:hAnsiTheme="minorHAnsi" w:cstheme="minorHAnsi"/>
        </w:rPr>
      </w:pPr>
    </w:p>
    <w:p w14:paraId="6C31F0C6"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5</w:t>
      </w:r>
    </w:p>
    <w:p w14:paraId="52EED324"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Maksymalne wynagrodzenie z tytułu realizacji przedmiotowej umowy nie może przekroczyć kwoty:……………………. zł brutto (słownie…………………………00/100)</w:t>
      </w:r>
      <w:r w:rsidR="005B55AD" w:rsidRPr="00764D27">
        <w:rPr>
          <w:rFonts w:asciiTheme="minorHAnsi" w:hAnsiTheme="minorHAnsi" w:cstheme="minorHAnsi"/>
          <w:sz w:val="22"/>
          <w:szCs w:val="22"/>
        </w:rPr>
        <w:t>,</w:t>
      </w:r>
      <w:r w:rsidRPr="00764D27">
        <w:rPr>
          <w:rFonts w:asciiTheme="minorHAnsi" w:hAnsiTheme="minorHAnsi" w:cstheme="minorHAnsi"/>
          <w:sz w:val="22"/>
          <w:szCs w:val="22"/>
        </w:rPr>
        <w:t xml:space="preserve">  kwoty n</w:t>
      </w:r>
      <w:r w:rsidR="005B55AD" w:rsidRPr="00764D27">
        <w:rPr>
          <w:rFonts w:asciiTheme="minorHAnsi" w:hAnsiTheme="minorHAnsi" w:cstheme="minorHAnsi"/>
          <w:sz w:val="22"/>
          <w:szCs w:val="22"/>
        </w:rPr>
        <w:t>etto ………… .</w:t>
      </w:r>
    </w:p>
    <w:p w14:paraId="2F26E59E"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lastRenderedPageBreak/>
        <w:t>Płatność nastąpi przelewem na rachunek bankowy wskazany w fakturze, w terminie 14 dni od daty otrzymania przez Zamawiającego prawidłowo wypełnionej Faktury.</w:t>
      </w:r>
    </w:p>
    <w:p w14:paraId="0243BA90"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eastAsia="Calibri" w:hAnsiTheme="minorHAnsi" w:cstheme="minorHAnsi"/>
          <w:sz w:val="22"/>
          <w:szCs w:val="22"/>
        </w:rPr>
        <w:t>Za dzień zapłaty uważa się dzień obciążenia rachunku bankowego Zamawiającego.</w:t>
      </w:r>
    </w:p>
    <w:p w14:paraId="7B58E9D2"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Faktura będzie wystawiona każdorazowo po przeprowadzonym przeglądzie.</w:t>
      </w:r>
    </w:p>
    <w:p w14:paraId="1D0F1062" w14:textId="77777777" w:rsidR="008E2B48"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 xml:space="preserve">Kwota stawki za wykonanie wymaganych w ciągu roku przeglądów określona w </w:t>
      </w:r>
      <w:r w:rsidRPr="00764D27">
        <w:rPr>
          <w:rFonts w:asciiTheme="minorHAnsi" w:hAnsiTheme="minorHAnsi" w:cstheme="minorHAnsi"/>
          <w:i/>
          <w:sz w:val="22"/>
          <w:szCs w:val="22"/>
        </w:rPr>
        <w:t>załączniku nr 2 formularz cenowy</w:t>
      </w:r>
      <w:r w:rsidRPr="00764D27">
        <w:rPr>
          <w:rFonts w:asciiTheme="minorHAnsi" w:hAnsiTheme="minorHAnsi" w:cstheme="minorHAnsi"/>
          <w:sz w:val="22"/>
          <w:szCs w:val="22"/>
        </w:rPr>
        <w:t xml:space="preserve"> stanowi jedyną podstawę do naliczenia obciążeń w stosunku do Zamawiającego </w:t>
      </w:r>
      <w:r w:rsidRPr="00764D27">
        <w:rPr>
          <w:rFonts w:asciiTheme="minorHAnsi" w:hAnsiTheme="minorHAnsi" w:cstheme="minorHAnsi"/>
          <w:sz w:val="22"/>
          <w:szCs w:val="22"/>
        </w:rPr>
        <w:br/>
        <w:t>i obejmuje wszelkie koszty Wykonawcy niezbędne dla prawidłowego wykonania przedmiotu umowy. Kwoty te nie ulegną zmianie przez cały okres obowiązywania umowy.</w:t>
      </w:r>
    </w:p>
    <w:p w14:paraId="65F44A27" w14:textId="77777777" w:rsidR="008E2B48" w:rsidRPr="00764D27" w:rsidRDefault="008E2B48"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 xml:space="preserve">Zamawiający: Wojewódzka Stacja Pogotowia Ratunkowego w Olsztynie umożliwia Wykonawcy zgodnie </w:t>
      </w:r>
      <w:r w:rsidRPr="00764D27">
        <w:rPr>
          <w:rFonts w:asciiTheme="minorHAnsi" w:hAnsiTheme="minorHAnsi" w:cstheme="minorHAnsi"/>
          <w:sz w:val="22"/>
          <w:szCs w:val="22"/>
        </w:rPr>
        <w:br/>
        <w:t xml:space="preserve">z zasadami określonymi w </w:t>
      </w:r>
      <w:r w:rsidRPr="00764D27">
        <w:rPr>
          <w:rFonts w:asciiTheme="minorHAnsi" w:hAnsiTheme="minorHAnsi" w:cstheme="minorHAnsi"/>
          <w:i/>
          <w:sz w:val="22"/>
          <w:szCs w:val="22"/>
        </w:rPr>
        <w:t xml:space="preserve">ustawie z dnia 9 listopada 2018 r. o elektronicznym fakturowaniu </w:t>
      </w:r>
      <w:r w:rsidRPr="00764D27">
        <w:rPr>
          <w:rFonts w:asciiTheme="minorHAnsi" w:hAnsiTheme="minorHAnsi" w:cstheme="minorHAnsi"/>
          <w:i/>
          <w:sz w:val="22"/>
          <w:szCs w:val="22"/>
        </w:rPr>
        <w:br/>
        <w:t>w zamówieniach publicznych, koncesjach na roboty budowlane lub usługi oraz partnerstwie publiczno-prywatnym</w:t>
      </w:r>
      <w:r w:rsidRPr="00764D27">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8" w:history="1">
        <w:r w:rsidRPr="00764D27">
          <w:rPr>
            <w:rStyle w:val="Hipercze"/>
            <w:rFonts w:asciiTheme="minorHAnsi" w:hAnsiTheme="minorHAnsi" w:cstheme="minorHAnsi"/>
            <w:color w:val="auto"/>
            <w:sz w:val="22"/>
            <w:szCs w:val="22"/>
          </w:rPr>
          <w:t>https://www.brokerinfinite.efaktura.gov.pl/</w:t>
        </w:r>
      </w:hyperlink>
      <w:r w:rsidRPr="00764D27">
        <w:rPr>
          <w:rFonts w:asciiTheme="minorHAnsi" w:hAnsiTheme="minorHAnsi" w:cstheme="minorHAnsi"/>
          <w:sz w:val="22"/>
          <w:szCs w:val="22"/>
        </w:rPr>
        <w:t xml:space="preserve"> .</w:t>
      </w:r>
    </w:p>
    <w:p w14:paraId="67CDB01A" w14:textId="77777777" w:rsidR="000B6955" w:rsidRPr="00764D27" w:rsidRDefault="000B6955" w:rsidP="001B5BFC">
      <w:pPr>
        <w:spacing w:line="276" w:lineRule="auto"/>
        <w:rPr>
          <w:rFonts w:asciiTheme="minorHAnsi" w:hAnsiTheme="minorHAnsi" w:cstheme="minorHAnsi"/>
        </w:rPr>
      </w:pPr>
    </w:p>
    <w:p w14:paraId="58E9D1E6" w14:textId="77777777" w:rsidR="009D1EE0" w:rsidRPr="00764D27" w:rsidRDefault="000B6955" w:rsidP="009D1EE0">
      <w:pPr>
        <w:spacing w:line="276" w:lineRule="auto"/>
        <w:ind w:left="284" w:hanging="284"/>
        <w:jc w:val="center"/>
        <w:rPr>
          <w:rFonts w:asciiTheme="minorHAnsi" w:hAnsiTheme="minorHAnsi" w:cstheme="minorHAnsi"/>
          <w:sz w:val="22"/>
          <w:szCs w:val="22"/>
        </w:rPr>
      </w:pPr>
      <w:r w:rsidRPr="00764D27">
        <w:rPr>
          <w:rFonts w:asciiTheme="minorHAnsi" w:hAnsiTheme="minorHAnsi" w:cstheme="minorHAnsi"/>
          <w:sz w:val="22"/>
          <w:szCs w:val="22"/>
        </w:rPr>
        <w:t>§ 6</w:t>
      </w:r>
    </w:p>
    <w:p w14:paraId="1D265972"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naliczy Wykonawcy karę umowną w następujących przypadkach i wysokościach:</w:t>
      </w:r>
    </w:p>
    <w:p w14:paraId="63422BAD"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 brak udostępnienia</w:t>
      </w:r>
      <w:r w:rsidR="00F07DA0" w:rsidRPr="00764D27">
        <w:rPr>
          <w:rFonts w:asciiTheme="minorHAnsi" w:hAnsiTheme="minorHAnsi" w:cstheme="minorHAnsi"/>
          <w:color w:val="auto"/>
          <w:sz w:val="22"/>
          <w:szCs w:val="22"/>
        </w:rPr>
        <w:t xml:space="preserve"> urządzenia zastępczego w sytuacji określonej w § 2 ust. 1 Wykonawca zapłaci Zamawiającemu karę umowną wynoszącą 10% wartości wynagrodzenia brutto należnego Wykonawcy określonego </w:t>
      </w:r>
      <w:r w:rsidRPr="00764D27">
        <w:rPr>
          <w:rFonts w:asciiTheme="minorHAnsi" w:hAnsiTheme="minorHAnsi" w:cstheme="minorHAnsi"/>
          <w:color w:val="auto"/>
          <w:sz w:val="22"/>
          <w:szCs w:val="22"/>
        </w:rPr>
        <w:t xml:space="preserve">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ust.1</w:t>
      </w:r>
      <w:r w:rsidR="00F07DA0" w:rsidRPr="00764D27">
        <w:rPr>
          <w:rFonts w:asciiTheme="minorHAnsi" w:hAnsiTheme="minorHAnsi" w:cstheme="minorHAnsi"/>
          <w:color w:val="auto"/>
          <w:sz w:val="22"/>
          <w:szCs w:val="22"/>
        </w:rPr>
        <w:t>.</w:t>
      </w:r>
    </w:p>
    <w:p w14:paraId="7C926DB3" w14:textId="77777777" w:rsidR="00F07DA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za </w:t>
      </w:r>
      <w:r w:rsidR="00F07DA0" w:rsidRPr="00764D27">
        <w:rPr>
          <w:rFonts w:asciiTheme="minorHAnsi" w:hAnsiTheme="minorHAnsi" w:cstheme="minorHAnsi"/>
          <w:color w:val="auto"/>
          <w:sz w:val="22"/>
          <w:szCs w:val="22"/>
        </w:rPr>
        <w:t>nienależyte wykonanie przeglądów, których następstwem będzie niesprawna aparatura Wykonawca zapłaci Zamawiającemu karę umowną wynoszącą 10% wartości wynagrodzenia brutto należnego Wykonawcy określonego w § 5 ust. 1.</w:t>
      </w:r>
    </w:p>
    <w:p w14:paraId="188774C6" w14:textId="77777777" w:rsidR="009D1EE0" w:rsidRPr="00764D27" w:rsidRDefault="00F07DA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olor w:val="auto"/>
          <w:sz w:val="22"/>
          <w:szCs w:val="22"/>
        </w:rPr>
        <w:t>za odstąpienie od umowy którejkolwiek ze Stron z przyczyn leżących po stronie Wykonawcy, Wykonawca zapłaci Zamawiającemu karę umowną wynoszącą 10% wartości wynagrodzenia brutto należnego Wykonawcy określonego w § 5 ust. 1;</w:t>
      </w:r>
    </w:p>
    <w:p w14:paraId="1F979671"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Maksymalna wysokość zastrzeżonych kar umownych nie może przekraczać </w:t>
      </w:r>
      <w:r w:rsidR="00F07DA0" w:rsidRPr="00764D27">
        <w:rPr>
          <w:rFonts w:asciiTheme="minorHAnsi" w:hAnsiTheme="minorHAnsi" w:cstheme="minorHAnsi"/>
          <w:color w:val="auto"/>
          <w:sz w:val="22"/>
          <w:szCs w:val="22"/>
        </w:rPr>
        <w:t>3</w:t>
      </w:r>
      <w:r w:rsidRPr="00764D27">
        <w:rPr>
          <w:rFonts w:asciiTheme="minorHAnsi" w:hAnsiTheme="minorHAnsi" w:cstheme="minorHAnsi"/>
          <w:color w:val="auto"/>
          <w:sz w:val="22"/>
          <w:szCs w:val="22"/>
        </w:rPr>
        <w:t xml:space="preserve">0% wartości wynagrodzenia brutto należnego Wykonawcy określonego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 umowy.</w:t>
      </w:r>
    </w:p>
    <w:p w14:paraId="15731D9B"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Na naliczone kary umowne zostanie wystawiona nota obciążeniowa.</w:t>
      </w:r>
    </w:p>
    <w:p w14:paraId="7C4391C1"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73BA022"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w:t>
      </w:r>
    </w:p>
    <w:p w14:paraId="557B1E7A"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6F4D1E43" w14:textId="77777777" w:rsidR="000B6955" w:rsidRPr="00764D27" w:rsidRDefault="000B6955" w:rsidP="001B5BFC">
      <w:pPr>
        <w:spacing w:line="276" w:lineRule="auto"/>
        <w:jc w:val="both"/>
        <w:rPr>
          <w:rFonts w:asciiTheme="minorHAnsi" w:hAnsiTheme="minorHAnsi" w:cstheme="minorHAnsi"/>
        </w:rPr>
      </w:pPr>
    </w:p>
    <w:p w14:paraId="7C8ED869"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7</w:t>
      </w:r>
    </w:p>
    <w:p w14:paraId="0F113FE4"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lastRenderedPageBreak/>
        <w:t>Wykonawca w ramach umowy zobowiązuję  się do bezpłatnej wyceny naprawy sprzętu medycznego w siedzibie Zamawiającego, lub w siedzibie Wykonawcy. Koszt transportu w obie strony pokrywa Wykonawca</w:t>
      </w:r>
    </w:p>
    <w:p w14:paraId="23CCB82A"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 xml:space="preserve">Jeżeli naprawa będzie przekraczała termin 5 dni, wtedy Wykonawca zobowiązuje się nieodpłatnie dostarczyć Zamawiającemu sprzęt medyczny o takich samych </w:t>
      </w:r>
      <w:r w:rsidR="00F07DA0" w:rsidRPr="00764D27">
        <w:rPr>
          <w:rFonts w:asciiTheme="minorHAnsi" w:hAnsiTheme="minorHAnsi" w:cstheme="minorHAnsi"/>
        </w:rPr>
        <w:t xml:space="preserve">lub lepszych </w:t>
      </w:r>
      <w:r w:rsidRPr="00764D27">
        <w:rPr>
          <w:rFonts w:asciiTheme="minorHAnsi" w:hAnsiTheme="minorHAnsi" w:cstheme="minorHAnsi"/>
        </w:rPr>
        <w:t>parametrach</w:t>
      </w:r>
      <w:r w:rsidR="00DB0C99" w:rsidRPr="00764D27">
        <w:rPr>
          <w:rFonts w:asciiTheme="minorHAnsi" w:hAnsiTheme="minorHAnsi" w:cstheme="minorHAnsi"/>
        </w:rPr>
        <w:t xml:space="preserve"> (nie dotyczy Części 4, 10, 12, 13).</w:t>
      </w:r>
    </w:p>
    <w:p w14:paraId="7FC1EEC8"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Zamawiający zastrzega sobie prawo do odstąpienia od naprawy po wykonaniu wyceny</w:t>
      </w:r>
      <w:r w:rsidR="00F07DA0" w:rsidRPr="00764D27">
        <w:rPr>
          <w:rFonts w:asciiTheme="minorHAnsi" w:hAnsiTheme="minorHAnsi" w:cstheme="minorHAnsi"/>
        </w:rPr>
        <w:t xml:space="preserve">. W takim przypadku </w:t>
      </w:r>
      <w:r w:rsidRPr="00764D27">
        <w:rPr>
          <w:rFonts w:asciiTheme="minorHAnsi" w:hAnsiTheme="minorHAnsi" w:cstheme="minorHAnsi"/>
        </w:rPr>
        <w:t>koszt wyceny pokrywa Wykonawca.</w:t>
      </w:r>
    </w:p>
    <w:p w14:paraId="4DF27274"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Wykonawca udziela gwarancji na naprawioną lub wymienioną część sprzętu medycznego, na okres</w:t>
      </w:r>
      <w:r w:rsidR="005B55AD" w:rsidRPr="00764D27">
        <w:rPr>
          <w:rFonts w:asciiTheme="minorHAnsi" w:hAnsiTheme="minorHAnsi" w:cstheme="minorHAnsi"/>
        </w:rPr>
        <w:t xml:space="preserve"> </w:t>
      </w:r>
      <w:r w:rsidRPr="00764D27">
        <w:rPr>
          <w:rFonts w:asciiTheme="minorHAnsi" w:hAnsiTheme="minorHAnsi" w:cstheme="minorHAnsi"/>
        </w:rPr>
        <w:t>minimu</w:t>
      </w:r>
      <w:r w:rsidR="005B55AD" w:rsidRPr="00764D27">
        <w:rPr>
          <w:rFonts w:asciiTheme="minorHAnsi" w:hAnsiTheme="minorHAnsi" w:cstheme="minorHAnsi"/>
        </w:rPr>
        <w:t>m</w:t>
      </w:r>
      <w:r w:rsidRPr="00764D27">
        <w:rPr>
          <w:rFonts w:asciiTheme="minorHAnsi" w:hAnsiTheme="minorHAnsi" w:cstheme="minorHAnsi"/>
        </w:rPr>
        <w:t xml:space="preserve"> 12 miesięcy.</w:t>
      </w:r>
    </w:p>
    <w:p w14:paraId="691DB975" w14:textId="77777777" w:rsidR="000B6955" w:rsidRPr="00764D27" w:rsidRDefault="000B6955" w:rsidP="001B5BFC">
      <w:pPr>
        <w:pStyle w:val="Akapitzlist"/>
        <w:numPr>
          <w:ilvl w:val="0"/>
          <w:numId w:val="22"/>
        </w:numPr>
        <w:spacing w:after="0"/>
        <w:ind w:left="284" w:hanging="284"/>
        <w:rPr>
          <w:rFonts w:asciiTheme="minorHAnsi" w:hAnsiTheme="minorHAnsi" w:cstheme="minorHAnsi"/>
        </w:rPr>
      </w:pPr>
      <w:r w:rsidRPr="00764D27">
        <w:rPr>
          <w:rFonts w:asciiTheme="minorHAnsi" w:hAnsiTheme="minorHAnsi" w:cstheme="minorHAnsi"/>
        </w:rPr>
        <w:t>Po wykonaniu naprawy Wykonawca dokonuje wpisu do Paszportu Technicznego</w:t>
      </w:r>
      <w:r w:rsidR="006D13DC" w:rsidRPr="00764D27">
        <w:rPr>
          <w:rFonts w:asciiTheme="minorHAnsi" w:hAnsiTheme="minorHAnsi" w:cstheme="minorHAnsi"/>
        </w:rPr>
        <w:t>.</w:t>
      </w:r>
    </w:p>
    <w:p w14:paraId="3460BE3B" w14:textId="77777777" w:rsidR="000B6955" w:rsidRPr="00764D27" w:rsidRDefault="000B6955" w:rsidP="001B5BFC">
      <w:pPr>
        <w:pStyle w:val="Akapitzlist"/>
        <w:numPr>
          <w:ilvl w:val="0"/>
          <w:numId w:val="22"/>
        </w:numPr>
        <w:spacing w:after="0"/>
        <w:ind w:left="284" w:hanging="284"/>
        <w:rPr>
          <w:rFonts w:asciiTheme="minorHAnsi" w:hAnsiTheme="minorHAnsi" w:cstheme="minorHAnsi"/>
        </w:rPr>
      </w:pPr>
      <w:r w:rsidRPr="00764D27">
        <w:rPr>
          <w:rFonts w:asciiTheme="minorHAnsi" w:hAnsiTheme="minorHAnsi" w:cstheme="minorHAnsi"/>
        </w:rPr>
        <w:t>Wykonawca tylko za zg</w:t>
      </w:r>
      <w:r w:rsidR="008E2B48" w:rsidRPr="00764D27">
        <w:rPr>
          <w:rFonts w:asciiTheme="minorHAnsi" w:hAnsiTheme="minorHAnsi" w:cstheme="minorHAnsi"/>
        </w:rPr>
        <w:t>odą zamawiającego może użyć nie</w:t>
      </w:r>
      <w:r w:rsidRPr="00764D27">
        <w:rPr>
          <w:rFonts w:asciiTheme="minorHAnsi" w:hAnsiTheme="minorHAnsi" w:cstheme="minorHAnsi"/>
        </w:rPr>
        <w:t>oryginalnych części zamiennych.</w:t>
      </w:r>
    </w:p>
    <w:p w14:paraId="7E6EB984" w14:textId="77777777" w:rsidR="000B6955" w:rsidRPr="00764D27" w:rsidRDefault="000B6955" w:rsidP="001B5BFC">
      <w:pPr>
        <w:pStyle w:val="Akapitzlist"/>
        <w:spacing w:after="0"/>
        <w:rPr>
          <w:rFonts w:asciiTheme="minorHAnsi" w:hAnsiTheme="minorHAnsi" w:cstheme="minorHAnsi"/>
        </w:rPr>
      </w:pPr>
    </w:p>
    <w:p w14:paraId="78D00638"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8</w:t>
      </w:r>
    </w:p>
    <w:p w14:paraId="5F8B898E" w14:textId="77777777" w:rsidR="000B6955" w:rsidRPr="00764D27" w:rsidRDefault="000B6955"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Umowa może ulec rozwiązaniu za 1–miesięcznym wypowiedzeniem złożonym na piśmie drugiej stronie ze skutkiem na koniec miesiąca kalendarzowego.</w:t>
      </w:r>
    </w:p>
    <w:p w14:paraId="0728E621" w14:textId="77777777" w:rsidR="00F07DA0" w:rsidRPr="00764D27" w:rsidRDefault="00F07DA0"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Umowa może ulec rozwiązaniu także za porozumieniem stron. W tym przypadku wymagana jest forma pisemna pod rygorem nieważności.</w:t>
      </w:r>
    </w:p>
    <w:p w14:paraId="471135C9" w14:textId="77777777" w:rsidR="000B6955" w:rsidRPr="00764D27" w:rsidRDefault="000B6955"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przypadku rażącego naruszenia postanowień niniejszej umowy przez Wykonawcę Zamawiającemu przysługuje prawo rozwiązania umowy ze skutkiem natychmiastowym.</w:t>
      </w:r>
    </w:p>
    <w:p w14:paraId="7A4949E4" w14:textId="77777777" w:rsidR="000B6955" w:rsidRPr="00764D27" w:rsidRDefault="000B6955" w:rsidP="001B5BFC">
      <w:pPr>
        <w:pStyle w:val="Akapitzlist1"/>
        <w:tabs>
          <w:tab w:val="clear" w:pos="708"/>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68A4A2EA"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§9</w:t>
      </w:r>
    </w:p>
    <w:p w14:paraId="0F0AEB37"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sprawach nieuregulowanych umową mają zastosowanie przepisy Kodeksu cywilnego.</w:t>
      </w:r>
    </w:p>
    <w:p w14:paraId="30EE484A" w14:textId="77777777" w:rsidR="008E2B48"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Wszelkie zmiany umowy wymagają dla swej ważności formy pisemnej w postaci aneksu.</w:t>
      </w:r>
    </w:p>
    <w:p w14:paraId="40581846" w14:textId="77777777" w:rsidR="009428D2" w:rsidRPr="00764D27" w:rsidRDefault="008E2B48"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0EA803A8" w14:textId="77777777" w:rsidR="009428D2" w:rsidRPr="00764D27" w:rsidRDefault="009428D2"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1B5BFC" w:rsidRPr="00764D27">
        <w:rPr>
          <w:rFonts w:asciiTheme="minorHAnsi" w:hAnsiTheme="minorHAnsi" w:cstheme="minorHAnsi"/>
          <w:color w:val="auto"/>
          <w:sz w:val="22"/>
          <w:szCs w:val="22"/>
        </w:rPr>
        <w:t>3</w:t>
      </w:r>
      <w:r w:rsidRPr="00764D27">
        <w:rPr>
          <w:rFonts w:asciiTheme="minorHAnsi" w:hAnsiTheme="minorHAnsi" w:cstheme="minorHAnsi"/>
          <w:color w:val="auto"/>
          <w:sz w:val="22"/>
          <w:szCs w:val="22"/>
        </w:rPr>
        <w:t xml:space="preserve"> poz. </w:t>
      </w:r>
      <w:r w:rsidR="001B5BFC" w:rsidRPr="00764D27">
        <w:rPr>
          <w:rFonts w:asciiTheme="minorHAnsi" w:hAnsiTheme="minorHAnsi" w:cstheme="minorHAnsi"/>
          <w:color w:val="auto"/>
          <w:sz w:val="22"/>
          <w:szCs w:val="22"/>
        </w:rPr>
        <w:t>1497</w:t>
      </w:r>
      <w:r w:rsidRPr="00764D27">
        <w:rPr>
          <w:rFonts w:asciiTheme="minorHAnsi" w:hAnsiTheme="minorHAnsi" w:cstheme="minorHAnsi"/>
          <w:color w:val="auto"/>
          <w:sz w:val="22"/>
          <w:szCs w:val="22"/>
        </w:rPr>
        <w:t>).</w:t>
      </w:r>
    </w:p>
    <w:p w14:paraId="5EA10FC8"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Spory wynikłe na tle wykonania niniejszej Umowy Strony będą rozstrzygać polubownie. </w:t>
      </w:r>
      <w:r w:rsidRPr="00764D27">
        <w:rPr>
          <w:rFonts w:asciiTheme="minorHAnsi" w:hAnsiTheme="minorHAnsi" w:cstheme="minorHAnsi"/>
          <w:color w:val="auto"/>
          <w:sz w:val="22"/>
          <w:szCs w:val="22"/>
        </w:rPr>
        <w:br/>
        <w:t>W razie braku porozumienia spory będą rozstrzygane przez Sąd właściwy dla miejsca siedziby Zamawiającego.</w:t>
      </w:r>
    </w:p>
    <w:p w14:paraId="63E75DFF"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Umowę sporządzono w trzech jednobrzmiących egzemplarzach, jeden dla Wykonawcy, dwa dla Zamawiającego. </w:t>
      </w:r>
    </w:p>
    <w:p w14:paraId="3E0DE085" w14:textId="77777777" w:rsidR="00753C2A" w:rsidRPr="00764D27" w:rsidRDefault="00753C2A" w:rsidP="001B5BFC">
      <w:pPr>
        <w:pStyle w:val="Akapitzlist1"/>
        <w:tabs>
          <w:tab w:val="clear" w:pos="708"/>
          <w:tab w:val="left" w:pos="284"/>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356B22D6" w14:textId="77777777" w:rsidR="001B5BFC" w:rsidRPr="00764D27" w:rsidRDefault="001B5BFC" w:rsidP="001B5BFC">
      <w:pPr>
        <w:pStyle w:val="Akapitzlist1"/>
        <w:tabs>
          <w:tab w:val="clear" w:pos="708"/>
          <w:tab w:val="left" w:pos="284"/>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6A244162" w14:textId="77777777" w:rsidR="000B6955" w:rsidRPr="00764D27" w:rsidRDefault="000B6955" w:rsidP="001B5BFC">
      <w:pPr>
        <w:spacing w:line="276" w:lineRule="auto"/>
        <w:jc w:val="center"/>
        <w:rPr>
          <w:rFonts w:asciiTheme="minorHAnsi" w:hAnsiTheme="minorHAnsi" w:cstheme="minorHAnsi"/>
          <w:b/>
          <w:sz w:val="22"/>
          <w:szCs w:val="22"/>
        </w:rPr>
      </w:pPr>
      <w:r w:rsidRPr="00764D27">
        <w:rPr>
          <w:rFonts w:asciiTheme="minorHAnsi" w:hAnsiTheme="minorHAnsi" w:cstheme="minorHAnsi"/>
          <w:b/>
          <w:sz w:val="22"/>
          <w:szCs w:val="22"/>
        </w:rPr>
        <w:t>Zamawiający</w:t>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t>Wykonawca</w:t>
      </w:r>
    </w:p>
    <w:p w14:paraId="0BED3E0C" w14:textId="77777777" w:rsidR="000B6955" w:rsidRPr="00764D27" w:rsidRDefault="000B6955" w:rsidP="001B5BFC">
      <w:pPr>
        <w:spacing w:line="276" w:lineRule="auto"/>
        <w:jc w:val="both"/>
        <w:rPr>
          <w:rFonts w:asciiTheme="minorHAnsi" w:hAnsiTheme="minorHAnsi" w:cstheme="minorHAnsi"/>
        </w:rPr>
      </w:pPr>
    </w:p>
    <w:p w14:paraId="277205FD" w14:textId="77777777" w:rsidR="000B6955" w:rsidRPr="00764D27" w:rsidRDefault="000B6955" w:rsidP="001B5BFC">
      <w:pPr>
        <w:spacing w:line="276" w:lineRule="auto"/>
        <w:rPr>
          <w:rFonts w:asciiTheme="minorHAnsi" w:hAnsiTheme="minorHAnsi" w:cstheme="minorHAnsi"/>
          <w:b/>
          <w:sz w:val="18"/>
          <w:szCs w:val="18"/>
        </w:rPr>
      </w:pPr>
    </w:p>
    <w:p w14:paraId="7C7509EE" w14:textId="77777777" w:rsidR="005B55AD" w:rsidRPr="00764D27" w:rsidRDefault="005B55AD" w:rsidP="001B5BFC">
      <w:pPr>
        <w:spacing w:line="276" w:lineRule="auto"/>
        <w:rPr>
          <w:rFonts w:asciiTheme="minorHAnsi" w:hAnsiTheme="minorHAnsi" w:cstheme="minorHAnsi"/>
          <w:b/>
          <w:sz w:val="18"/>
          <w:szCs w:val="18"/>
        </w:rPr>
      </w:pPr>
    </w:p>
    <w:p w14:paraId="310AFA74" w14:textId="77777777" w:rsidR="000B6955" w:rsidRPr="00764D27" w:rsidRDefault="000B6955" w:rsidP="001B5BFC">
      <w:pPr>
        <w:spacing w:line="276" w:lineRule="auto"/>
        <w:rPr>
          <w:rFonts w:asciiTheme="minorHAnsi" w:hAnsiTheme="minorHAnsi" w:cstheme="minorHAnsi"/>
          <w:b/>
          <w:sz w:val="18"/>
          <w:szCs w:val="18"/>
        </w:rPr>
      </w:pPr>
      <w:r w:rsidRPr="00764D27">
        <w:rPr>
          <w:rFonts w:asciiTheme="minorHAnsi" w:hAnsiTheme="minorHAnsi" w:cstheme="minorHAnsi"/>
          <w:b/>
          <w:sz w:val="18"/>
          <w:szCs w:val="18"/>
        </w:rPr>
        <w:t>Załącznik:</w:t>
      </w:r>
    </w:p>
    <w:p w14:paraId="0D370BE3" w14:textId="77777777" w:rsidR="000B6955" w:rsidRPr="00764D27" w:rsidRDefault="000B6955" w:rsidP="001B5BFC">
      <w:pPr>
        <w:spacing w:line="276" w:lineRule="auto"/>
        <w:rPr>
          <w:rFonts w:asciiTheme="minorHAnsi" w:hAnsiTheme="minorHAnsi" w:cstheme="minorHAnsi"/>
          <w:i/>
          <w:sz w:val="18"/>
          <w:szCs w:val="18"/>
        </w:rPr>
      </w:pPr>
      <w:r w:rsidRPr="00764D27">
        <w:rPr>
          <w:rFonts w:asciiTheme="minorHAnsi" w:hAnsiTheme="minorHAnsi" w:cstheme="minorHAnsi"/>
          <w:i/>
          <w:sz w:val="18"/>
          <w:szCs w:val="18"/>
        </w:rPr>
        <w:t xml:space="preserve">Załącznik nr 1 – Opis przedmiotu zamówienia </w:t>
      </w:r>
    </w:p>
    <w:p w14:paraId="13CFAB7B" w14:textId="77777777" w:rsidR="00C57FA6" w:rsidRPr="00764D27" w:rsidRDefault="000B6955" w:rsidP="001B5BFC">
      <w:pPr>
        <w:spacing w:line="276" w:lineRule="auto"/>
        <w:rPr>
          <w:rFonts w:asciiTheme="minorHAnsi" w:hAnsiTheme="minorHAnsi" w:cstheme="minorHAnsi"/>
          <w:i/>
          <w:sz w:val="18"/>
          <w:szCs w:val="18"/>
        </w:rPr>
      </w:pPr>
      <w:r w:rsidRPr="00764D27">
        <w:rPr>
          <w:rFonts w:asciiTheme="minorHAnsi" w:hAnsiTheme="minorHAnsi" w:cstheme="minorHAnsi"/>
          <w:i/>
          <w:sz w:val="18"/>
          <w:szCs w:val="18"/>
        </w:rPr>
        <w:t>Załącznik nr 2 –  Formularz cenowy – oferta</w:t>
      </w:r>
    </w:p>
    <w:sectPr w:rsidR="00C57FA6" w:rsidRPr="00764D27" w:rsidSect="00522543">
      <w:headerReference w:type="default" r:id="rId9"/>
      <w:footerReference w:type="default" r:id="rId10"/>
      <w:pgSz w:w="11906" w:h="16838"/>
      <w:pgMar w:top="1417" w:right="991" w:bottom="709"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DE26" w14:textId="77777777" w:rsidR="002D41C6" w:rsidRDefault="002D41C6" w:rsidP="00FE4510">
      <w:r>
        <w:separator/>
      </w:r>
    </w:p>
  </w:endnote>
  <w:endnote w:type="continuationSeparator" w:id="0">
    <w:p w14:paraId="5F4BE9ED" w14:textId="77777777" w:rsidR="002D41C6" w:rsidRDefault="002D41C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EE"/>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87D4" w14:textId="77777777" w:rsidR="00F23799" w:rsidRPr="00753C2A" w:rsidRDefault="00F23799" w:rsidP="00753C2A">
    <w:pPr>
      <w:pStyle w:val="Stopka"/>
      <w:pBdr>
        <w:top w:val="single" w:sz="4" w:space="1" w:color="auto"/>
      </w:pBdr>
      <w:tabs>
        <w:tab w:val="clear" w:pos="9072"/>
        <w:tab w:val="right" w:pos="9781"/>
      </w:tabs>
      <w:rPr>
        <w:rFonts w:ascii="Calibri" w:hAnsi="Calibri"/>
      </w:rPr>
    </w:pPr>
    <w:r>
      <w:rPr>
        <w:rFonts w:ascii="Calibri" w:hAnsi="Calibri"/>
      </w:rPr>
      <w:t>DOK/Z</w:t>
    </w:r>
    <w:r w:rsidRPr="00705226">
      <w:rPr>
        <w:rFonts w:ascii="Calibri" w:hAnsi="Calibri"/>
      </w:rPr>
      <w:t>/WND</w:t>
    </w:r>
    <w:r>
      <w:rPr>
        <w:rFonts w:ascii="Calibri" w:hAnsi="Calibri" w:cs="Arial"/>
      </w:rPr>
      <w:t>.7</w:t>
    </w:r>
    <w:r w:rsidRPr="00705226">
      <w:rPr>
        <w:rFonts w:ascii="Calibri" w:hAnsi="Calibri" w:cs="Arial"/>
      </w:rPr>
      <w:tab/>
    </w:r>
    <w:r w:rsidRPr="00705226">
      <w:rPr>
        <w:rFonts w:ascii="Calibri" w:hAnsi="Calibri" w:cs="Arial"/>
      </w:rPr>
      <w:tab/>
      <w:t xml:space="preserve">Strona </w:t>
    </w:r>
    <w:r w:rsidR="004467A5" w:rsidRPr="00705226">
      <w:rPr>
        <w:rFonts w:ascii="Calibri" w:hAnsi="Calibri" w:cs="Arial"/>
      </w:rPr>
      <w:fldChar w:fldCharType="begin"/>
    </w:r>
    <w:r w:rsidRPr="00705226">
      <w:rPr>
        <w:rFonts w:ascii="Calibri" w:hAnsi="Calibri" w:cs="Arial"/>
      </w:rPr>
      <w:instrText xml:space="preserve"> PAGE </w:instrText>
    </w:r>
    <w:r w:rsidR="004467A5" w:rsidRPr="00705226">
      <w:rPr>
        <w:rFonts w:ascii="Calibri" w:hAnsi="Calibri" w:cs="Arial"/>
      </w:rPr>
      <w:fldChar w:fldCharType="separate"/>
    </w:r>
    <w:r w:rsidR="006D6FB6">
      <w:rPr>
        <w:rFonts w:ascii="Calibri" w:hAnsi="Calibri" w:cs="Arial"/>
        <w:noProof/>
      </w:rPr>
      <w:t>3</w:t>
    </w:r>
    <w:r w:rsidR="004467A5" w:rsidRPr="00705226">
      <w:rPr>
        <w:rFonts w:ascii="Calibri" w:hAnsi="Calibri" w:cs="Arial"/>
      </w:rPr>
      <w:fldChar w:fldCharType="end"/>
    </w:r>
    <w:r w:rsidRPr="00705226">
      <w:rPr>
        <w:rFonts w:ascii="Calibri" w:hAnsi="Calibri" w:cs="Arial"/>
      </w:rPr>
      <w:t xml:space="preserve"> z </w:t>
    </w:r>
    <w:r w:rsidR="004467A5" w:rsidRPr="00705226">
      <w:rPr>
        <w:rFonts w:ascii="Calibri" w:hAnsi="Calibri" w:cs="Arial"/>
      </w:rPr>
      <w:fldChar w:fldCharType="begin"/>
    </w:r>
    <w:r w:rsidRPr="00705226">
      <w:rPr>
        <w:rFonts w:ascii="Calibri" w:hAnsi="Calibri" w:cs="Arial"/>
      </w:rPr>
      <w:instrText xml:space="preserve"> NUMPAGES </w:instrText>
    </w:r>
    <w:r w:rsidR="004467A5" w:rsidRPr="00705226">
      <w:rPr>
        <w:rFonts w:ascii="Calibri" w:hAnsi="Calibri" w:cs="Arial"/>
      </w:rPr>
      <w:fldChar w:fldCharType="separate"/>
    </w:r>
    <w:r w:rsidR="006D6FB6">
      <w:rPr>
        <w:rFonts w:ascii="Calibri" w:hAnsi="Calibri" w:cs="Arial"/>
        <w:noProof/>
      </w:rPr>
      <w:t>4</w:t>
    </w:r>
    <w:r w:rsidR="004467A5"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D3D4" w14:textId="77777777" w:rsidR="002D41C6" w:rsidRDefault="002D41C6" w:rsidP="00FE4510">
      <w:r>
        <w:separator/>
      </w:r>
    </w:p>
  </w:footnote>
  <w:footnote w:type="continuationSeparator" w:id="0">
    <w:p w14:paraId="5802E8FF" w14:textId="77777777" w:rsidR="002D41C6" w:rsidRDefault="002D41C6"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E12D" w14:textId="77777777" w:rsidR="00F23799" w:rsidRPr="003A7AD7" w:rsidRDefault="00F23799" w:rsidP="00143D4F">
    <w:pPr>
      <w:tabs>
        <w:tab w:val="center" w:pos="4704"/>
      </w:tabs>
      <w:jc w:val="center"/>
      <w:rPr>
        <w:rFonts w:ascii="Calibri" w:hAnsi="Calibri"/>
        <w:b/>
        <w:i/>
        <w:sz w:val="26"/>
        <w:szCs w:val="26"/>
      </w:rPr>
    </w:pPr>
    <w:r>
      <w:rPr>
        <w:noProof/>
      </w:rPr>
      <w:drawing>
        <wp:anchor distT="0" distB="0" distL="114300" distR="114300" simplePos="0" relativeHeight="251660288" behindDoc="0" locked="0" layoutInCell="1" allowOverlap="1" wp14:anchorId="67B657A3" wp14:editId="594CF5E9">
          <wp:simplePos x="0" y="0"/>
          <wp:positionH relativeFrom="column">
            <wp:posOffset>5192395</wp:posOffset>
          </wp:positionH>
          <wp:positionV relativeFrom="paragraph">
            <wp:posOffset>114935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7216" behindDoc="0" locked="0" layoutInCell="1" allowOverlap="1" wp14:anchorId="7882C27C" wp14:editId="4B6BFCE4">
          <wp:simplePos x="0" y="0"/>
          <wp:positionH relativeFrom="column">
            <wp:posOffset>-3810</wp:posOffset>
          </wp:positionH>
          <wp:positionV relativeFrom="paragraph">
            <wp:posOffset>-101396</wp:posOffset>
          </wp:positionV>
          <wp:extent cx="854016" cy="854016"/>
          <wp:effectExtent l="0" t="0" r="3810" b="381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16" cy="854016"/>
                  </a:xfrm>
                  <a:prstGeom prst="rect">
                    <a:avLst/>
                  </a:prstGeom>
                  <a:noFill/>
                  <a:ln>
                    <a:noFill/>
                  </a:ln>
                </pic:spPr>
              </pic:pic>
            </a:graphicData>
          </a:graphic>
        </wp:anchor>
      </w:drawing>
    </w:r>
    <w:r w:rsidRPr="003A7AD7">
      <w:rPr>
        <w:rFonts w:ascii="Calibri" w:hAnsi="Calibri"/>
        <w:b/>
        <w:i/>
        <w:sz w:val="26"/>
        <w:szCs w:val="26"/>
      </w:rPr>
      <w:t>Wojewódzka Stacja Pogotowia Ratunkowego</w:t>
    </w:r>
  </w:p>
  <w:p w14:paraId="794F6BF6" w14:textId="77777777" w:rsidR="00F23799" w:rsidRPr="00172B51" w:rsidRDefault="00F23799" w:rsidP="00143D4F">
    <w:pPr>
      <w:tabs>
        <w:tab w:val="center" w:pos="4704"/>
      </w:tabs>
      <w:jc w:val="center"/>
      <w:rPr>
        <w:rFonts w:ascii="Calibri" w:hAnsi="Calibri"/>
        <w:i/>
      </w:rPr>
    </w:pPr>
    <w:r w:rsidRPr="00172B51">
      <w:rPr>
        <w:rFonts w:ascii="Calibri" w:hAnsi="Calibri"/>
        <w:i/>
      </w:rPr>
      <w:t xml:space="preserve">ul. </w:t>
    </w:r>
    <w:r>
      <w:rPr>
        <w:rFonts w:ascii="Calibri" w:hAnsi="Calibri"/>
        <w:i/>
      </w:rPr>
      <w:t>Pstrowskiego</w:t>
    </w:r>
    <w:r w:rsidRPr="00172B51">
      <w:rPr>
        <w:rFonts w:ascii="Calibri" w:hAnsi="Calibri"/>
        <w:i/>
      </w:rPr>
      <w:t>28 b, 10-602 Olsztyn</w:t>
    </w:r>
  </w:p>
  <w:p w14:paraId="76EDBCCB" w14:textId="77777777" w:rsidR="00F23799" w:rsidRPr="00705226" w:rsidRDefault="00F23799" w:rsidP="00143D4F">
    <w:pPr>
      <w:tabs>
        <w:tab w:val="center" w:pos="4890"/>
        <w:tab w:val="left" w:pos="5160"/>
        <w:tab w:val="left" w:pos="8535"/>
      </w:tabs>
      <w:rPr>
        <w:rFonts w:ascii="Calibri" w:hAnsi="Calibri"/>
        <w:i/>
        <w:lang w:val="en-US"/>
      </w:rPr>
    </w:pPr>
    <w:r w:rsidRPr="00363DB5">
      <w:rPr>
        <w:rFonts w:ascii="Calibri" w:hAnsi="Calibri"/>
        <w:i/>
      </w:rPr>
      <w:tab/>
    </w:r>
    <w:r w:rsidRPr="00705226">
      <w:rPr>
        <w:rFonts w:ascii="Calibri" w:hAnsi="Calibri"/>
        <w:i/>
        <w:lang w:val="en-US"/>
      </w:rPr>
      <w:t>tel. 89-537-38-11, fax 89-537-38-10</w:t>
    </w:r>
    <w:r>
      <w:rPr>
        <w:rFonts w:ascii="Calibri" w:hAnsi="Calibri"/>
        <w:i/>
        <w:lang w:val="en-US"/>
      </w:rPr>
      <w:tab/>
    </w:r>
  </w:p>
  <w:p w14:paraId="19709E7A" w14:textId="77777777" w:rsidR="00F23799" w:rsidRPr="00172B51" w:rsidRDefault="00F23799" w:rsidP="00143D4F">
    <w:pPr>
      <w:tabs>
        <w:tab w:val="left" w:pos="5520"/>
      </w:tabs>
      <w:jc w:val="center"/>
      <w:rPr>
        <w:rFonts w:ascii="Calibri" w:hAnsi="Calibri"/>
        <w:i/>
        <w:lang w:val="en-US"/>
      </w:rPr>
    </w:pPr>
    <w:r w:rsidRPr="00705226">
      <w:rPr>
        <w:rFonts w:ascii="Calibri" w:hAnsi="Calibri"/>
        <w:i/>
        <w:lang w:val="en-US"/>
      </w:rPr>
      <w:t>www.wspr.olsztyn.pl</w:t>
    </w:r>
    <w:r w:rsidRPr="00172B51">
      <w:rPr>
        <w:rFonts w:ascii="Calibri" w:hAnsi="Calibri"/>
        <w:i/>
        <w:lang w:val="en-US"/>
      </w:rPr>
      <w:t>, sekretariat@wspr.olsztyn.pl</w:t>
    </w:r>
  </w:p>
  <w:p w14:paraId="107C6300" w14:textId="77777777" w:rsidR="00F23799" w:rsidRDefault="00F23799" w:rsidP="00143D4F">
    <w:pPr>
      <w:jc w:val="center"/>
      <w:rPr>
        <w:rFonts w:ascii="Calibri" w:hAnsi="Calibri"/>
        <w:i/>
      </w:rPr>
    </w:pPr>
    <w:r w:rsidRPr="00172B51">
      <w:rPr>
        <w:rFonts w:ascii="Calibri" w:hAnsi="Calibri"/>
        <w:i/>
      </w:rPr>
      <w:t>Regon 511332933, NIP 739-29-72-605</w:t>
    </w:r>
  </w:p>
  <w:p w14:paraId="0EEE9EB7" w14:textId="77777777" w:rsidR="00F23799" w:rsidRDefault="00EE3B11" w:rsidP="00FE4510">
    <w:pPr>
      <w:pStyle w:val="Nagwek"/>
      <w:ind w:left="-1417"/>
    </w:pPr>
    <w:r>
      <w:rPr>
        <w:noProof/>
      </w:rPr>
      <w:pict w14:anchorId="08D19BC3">
        <v:shapetype id="_x0000_t32" coordsize="21600,21600" o:spt="32" o:oned="t" path="m,l21600,21600e" filled="f">
          <v:path arrowok="t" fillok="f" o:connecttype="none"/>
          <o:lock v:ext="edit" shapetype="t"/>
        </v:shapetype>
        <v:shape id="Łącznik prosty ze strzałką 2" o:spid="_x0000_s1026" type="#_x0000_t32" style="position:absolute;left:0;text-align:left;margin-left:-8.8pt;margin-top:3.75pt;width:491.4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E1F2B900"/>
    <w:name w:val="WW8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15:restartNumberingAfterBreak="0">
    <w:nsid w:val="00000004"/>
    <w:multiLevelType w:val="multilevel"/>
    <w:tmpl w:val="5480178E"/>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20467C68"/>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6"/>
    <w:multiLevelType w:val="multilevel"/>
    <w:tmpl w:val="00000006"/>
    <w:name w:val="WW8Num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5"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9"/>
    <w:multiLevelType w:val="multilevel"/>
    <w:tmpl w:val="00000009"/>
    <w:name w:val="WWNum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8" w15:restartNumberingAfterBreak="0">
    <w:nsid w:val="0000000A"/>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9" w15:restartNumberingAfterBreak="0">
    <w:nsid w:val="050C4020"/>
    <w:multiLevelType w:val="hybridMultilevel"/>
    <w:tmpl w:val="12546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1E354E"/>
    <w:multiLevelType w:val="multilevel"/>
    <w:tmpl w:val="548017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9F40C95"/>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0A1567E2"/>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C21770D"/>
    <w:multiLevelType w:val="hybridMultilevel"/>
    <w:tmpl w:val="E0048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8B5E49"/>
    <w:multiLevelType w:val="multilevel"/>
    <w:tmpl w:val="20467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E0C243D"/>
    <w:multiLevelType w:val="multilevel"/>
    <w:tmpl w:val="2D2082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6" w15:restartNumberingAfterBreak="0">
    <w:nsid w:val="17E14C7B"/>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17" w15:restartNumberingAfterBreak="0">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075D1A"/>
    <w:multiLevelType w:val="hybridMultilevel"/>
    <w:tmpl w:val="2E34FBE6"/>
    <w:lvl w:ilvl="0" w:tplc="0EEA81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2600666"/>
    <w:multiLevelType w:val="hybridMultilevel"/>
    <w:tmpl w:val="20D25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15:restartNumberingAfterBreak="0">
    <w:nsid w:val="28E753EA"/>
    <w:multiLevelType w:val="multilevel"/>
    <w:tmpl w:val="0000000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3" w15:restartNumberingAfterBreak="0">
    <w:nsid w:val="2A4F47DB"/>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4"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CC14756"/>
    <w:multiLevelType w:val="hybridMultilevel"/>
    <w:tmpl w:val="391AFA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B2158D"/>
    <w:multiLevelType w:val="multilevel"/>
    <w:tmpl w:val="0000000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7" w15:restartNumberingAfterBreak="0">
    <w:nsid w:val="53DD7FF4"/>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77603EF"/>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186ACE"/>
    <w:multiLevelType w:val="hybridMultilevel"/>
    <w:tmpl w:val="64C071A8"/>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31" w15:restartNumberingAfterBreak="0">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039352A"/>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D9A0965"/>
    <w:multiLevelType w:val="hybridMultilevel"/>
    <w:tmpl w:val="E946E916"/>
    <w:lvl w:ilvl="0" w:tplc="F3F0D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725D39EF"/>
    <w:multiLevelType w:val="hybridMultilevel"/>
    <w:tmpl w:val="C1489680"/>
    <w:lvl w:ilvl="0" w:tplc="7428944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458339A"/>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8" w15:restartNumberingAfterBreak="0">
    <w:nsid w:val="766A0299"/>
    <w:multiLevelType w:val="multilevel"/>
    <w:tmpl w:val="363C2EDE"/>
    <w:lvl w:ilvl="0">
      <w:start w:val="1"/>
      <w:numFmt w:val="decimal"/>
      <w:lvlText w:val="%1."/>
      <w:lvlJc w:val="left"/>
      <w:pPr>
        <w:tabs>
          <w:tab w:val="num" w:pos="785"/>
        </w:tabs>
        <w:ind w:left="785" w:hanging="360"/>
      </w:pPr>
      <w:rPr>
        <w:b/>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num w:numId="1" w16cid:durableId="21304661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1918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22808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7828749">
    <w:abstractNumId w:val="17"/>
  </w:num>
  <w:num w:numId="5" w16cid:durableId="414397169">
    <w:abstractNumId w:val="18"/>
  </w:num>
  <w:num w:numId="6" w16cid:durableId="1124152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7150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006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7962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37138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21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9137074">
    <w:abstractNumId w:val="1"/>
  </w:num>
  <w:num w:numId="13" w16cid:durableId="9257364">
    <w:abstractNumId w:val="2"/>
  </w:num>
  <w:num w:numId="14" w16cid:durableId="1772777106">
    <w:abstractNumId w:val="3"/>
  </w:num>
  <w:num w:numId="15" w16cid:durableId="1573808040">
    <w:abstractNumId w:val="4"/>
  </w:num>
  <w:num w:numId="16" w16cid:durableId="311063918">
    <w:abstractNumId w:val="5"/>
  </w:num>
  <w:num w:numId="17" w16cid:durableId="1661618492">
    <w:abstractNumId w:val="6"/>
  </w:num>
  <w:num w:numId="18" w16cid:durableId="179704857">
    <w:abstractNumId w:val="7"/>
  </w:num>
  <w:num w:numId="19" w16cid:durableId="1979264352">
    <w:abstractNumId w:val="8"/>
  </w:num>
  <w:num w:numId="20" w16cid:durableId="1777166361">
    <w:abstractNumId w:val="21"/>
  </w:num>
  <w:num w:numId="21" w16cid:durableId="1249776073">
    <w:abstractNumId w:val="38"/>
  </w:num>
  <w:num w:numId="22" w16cid:durableId="1996255004">
    <w:abstractNumId w:val="32"/>
  </w:num>
  <w:num w:numId="23" w16cid:durableId="852381410">
    <w:abstractNumId w:val="15"/>
  </w:num>
  <w:num w:numId="24" w16cid:durableId="1784614277">
    <w:abstractNumId w:val="10"/>
  </w:num>
  <w:num w:numId="25" w16cid:durableId="618099971">
    <w:abstractNumId w:val="23"/>
  </w:num>
  <w:num w:numId="26" w16cid:durableId="1490634569">
    <w:abstractNumId w:val="16"/>
  </w:num>
  <w:num w:numId="27" w16cid:durableId="1456755171">
    <w:abstractNumId w:val="14"/>
  </w:num>
  <w:num w:numId="28" w16cid:durableId="1007288867">
    <w:abstractNumId w:val="28"/>
  </w:num>
  <w:num w:numId="29" w16cid:durableId="1495871947">
    <w:abstractNumId w:val="12"/>
  </w:num>
  <w:num w:numId="30" w16cid:durableId="1554736961">
    <w:abstractNumId w:val="22"/>
  </w:num>
  <w:num w:numId="31" w16cid:durableId="520360000">
    <w:abstractNumId w:val="37"/>
  </w:num>
  <w:num w:numId="32" w16cid:durableId="609708157">
    <w:abstractNumId w:val="26"/>
  </w:num>
  <w:num w:numId="33" w16cid:durableId="175316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7002782">
    <w:abstractNumId w:val="13"/>
  </w:num>
  <w:num w:numId="35" w16cid:durableId="665479230">
    <w:abstractNumId w:val="20"/>
  </w:num>
  <w:num w:numId="36" w16cid:durableId="2130051751">
    <w:abstractNumId w:val="19"/>
  </w:num>
  <w:num w:numId="37" w16cid:durableId="1227377073">
    <w:abstractNumId w:val="9"/>
  </w:num>
  <w:num w:numId="38" w16cid:durableId="988636832">
    <w:abstractNumId w:val="36"/>
  </w:num>
  <w:num w:numId="39" w16cid:durableId="1418361073">
    <w:abstractNumId w:val="25"/>
  </w:num>
  <w:num w:numId="40" w16cid:durableId="1181509395">
    <w:abstractNumId w:val="34"/>
  </w:num>
  <w:num w:numId="41" w16cid:durableId="1395393045">
    <w:abstractNumId w:val="27"/>
  </w:num>
  <w:num w:numId="42" w16cid:durableId="1194883071">
    <w:abstractNumId w:val="11"/>
  </w:num>
  <w:num w:numId="43" w16cid:durableId="1891267137">
    <w:abstractNumId w:val="29"/>
  </w:num>
  <w:num w:numId="44" w16cid:durableId="17074892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458144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ocumentProtection w:edit="readOnly" w:enforcement="0"/>
  <w:defaultTabStop w:val="708"/>
  <w:hyphenationZone w:val="425"/>
  <w:characterSpacingControl w:val="doNotCompress"/>
  <w:hdrShapeDefaults>
    <o:shapedefaults v:ext="edit" spidmax="2050"/>
    <o:shapelayout v:ext="edit">
      <o:idmap v:ext="edit" data="1"/>
      <o:rules v:ext="edit">
        <o:r id="V:Rule2" type="connector" idref="#Łącznik prosty ze strzałką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4510"/>
    <w:rsid w:val="00005D3C"/>
    <w:rsid w:val="000323ED"/>
    <w:rsid w:val="0004404C"/>
    <w:rsid w:val="00046095"/>
    <w:rsid w:val="000463AB"/>
    <w:rsid w:val="00047BE9"/>
    <w:rsid w:val="0005401A"/>
    <w:rsid w:val="00054FC6"/>
    <w:rsid w:val="00064EAC"/>
    <w:rsid w:val="00075B4E"/>
    <w:rsid w:val="000875E6"/>
    <w:rsid w:val="000879EB"/>
    <w:rsid w:val="000B0628"/>
    <w:rsid w:val="000B12CC"/>
    <w:rsid w:val="000B6955"/>
    <w:rsid w:val="000C2AED"/>
    <w:rsid w:val="000C3609"/>
    <w:rsid w:val="00140EC0"/>
    <w:rsid w:val="0014280F"/>
    <w:rsid w:val="00143D4F"/>
    <w:rsid w:val="00184FD8"/>
    <w:rsid w:val="0019576C"/>
    <w:rsid w:val="001B5BFC"/>
    <w:rsid w:val="001D73C7"/>
    <w:rsid w:val="001E246F"/>
    <w:rsid w:val="00200773"/>
    <w:rsid w:val="00200A76"/>
    <w:rsid w:val="00261F78"/>
    <w:rsid w:val="002624BB"/>
    <w:rsid w:val="00267250"/>
    <w:rsid w:val="00284FE4"/>
    <w:rsid w:val="002A53D8"/>
    <w:rsid w:val="002C0F5F"/>
    <w:rsid w:val="002C6E8E"/>
    <w:rsid w:val="002D129F"/>
    <w:rsid w:val="002D41C6"/>
    <w:rsid w:val="00327ADD"/>
    <w:rsid w:val="003325C6"/>
    <w:rsid w:val="0034667E"/>
    <w:rsid w:val="00357771"/>
    <w:rsid w:val="00363DB5"/>
    <w:rsid w:val="00374421"/>
    <w:rsid w:val="00377DF7"/>
    <w:rsid w:val="00380B3A"/>
    <w:rsid w:val="0038290B"/>
    <w:rsid w:val="0038561C"/>
    <w:rsid w:val="003931BF"/>
    <w:rsid w:val="00394379"/>
    <w:rsid w:val="003C6631"/>
    <w:rsid w:val="003D173D"/>
    <w:rsid w:val="00401DEF"/>
    <w:rsid w:val="004122DA"/>
    <w:rsid w:val="004126CE"/>
    <w:rsid w:val="0041445C"/>
    <w:rsid w:val="00416BB9"/>
    <w:rsid w:val="004331A5"/>
    <w:rsid w:val="0044491B"/>
    <w:rsid w:val="004467A5"/>
    <w:rsid w:val="00452856"/>
    <w:rsid w:val="00463688"/>
    <w:rsid w:val="004A4E6C"/>
    <w:rsid w:val="004A6203"/>
    <w:rsid w:val="004C298D"/>
    <w:rsid w:val="004C3E42"/>
    <w:rsid w:val="004D195F"/>
    <w:rsid w:val="004F0D56"/>
    <w:rsid w:val="004F415E"/>
    <w:rsid w:val="005065C5"/>
    <w:rsid w:val="00506F7F"/>
    <w:rsid w:val="00522543"/>
    <w:rsid w:val="0054000A"/>
    <w:rsid w:val="00543173"/>
    <w:rsid w:val="00550E43"/>
    <w:rsid w:val="0057379F"/>
    <w:rsid w:val="00577628"/>
    <w:rsid w:val="00585EF2"/>
    <w:rsid w:val="00597166"/>
    <w:rsid w:val="005B55AD"/>
    <w:rsid w:val="005D17C4"/>
    <w:rsid w:val="005E2BB2"/>
    <w:rsid w:val="00633CCE"/>
    <w:rsid w:val="00641909"/>
    <w:rsid w:val="00641E8C"/>
    <w:rsid w:val="00670DDF"/>
    <w:rsid w:val="00675EEE"/>
    <w:rsid w:val="00676DE1"/>
    <w:rsid w:val="006822AA"/>
    <w:rsid w:val="006A604A"/>
    <w:rsid w:val="006D13DC"/>
    <w:rsid w:val="006D6591"/>
    <w:rsid w:val="006D6FB6"/>
    <w:rsid w:val="006E5417"/>
    <w:rsid w:val="00705226"/>
    <w:rsid w:val="007170DF"/>
    <w:rsid w:val="00730984"/>
    <w:rsid w:val="00733977"/>
    <w:rsid w:val="00753C2A"/>
    <w:rsid w:val="00764D27"/>
    <w:rsid w:val="00774641"/>
    <w:rsid w:val="00777BA2"/>
    <w:rsid w:val="00780687"/>
    <w:rsid w:val="007842BB"/>
    <w:rsid w:val="007A0500"/>
    <w:rsid w:val="007C31FB"/>
    <w:rsid w:val="007F18DF"/>
    <w:rsid w:val="007F6F57"/>
    <w:rsid w:val="00824956"/>
    <w:rsid w:val="00892D1F"/>
    <w:rsid w:val="008A4853"/>
    <w:rsid w:val="008C142E"/>
    <w:rsid w:val="008C5FCA"/>
    <w:rsid w:val="008C6425"/>
    <w:rsid w:val="008D57C5"/>
    <w:rsid w:val="008E2B48"/>
    <w:rsid w:val="008F4055"/>
    <w:rsid w:val="00922561"/>
    <w:rsid w:val="009428D2"/>
    <w:rsid w:val="00960800"/>
    <w:rsid w:val="009875DE"/>
    <w:rsid w:val="0099531B"/>
    <w:rsid w:val="009A5DD9"/>
    <w:rsid w:val="009C2D28"/>
    <w:rsid w:val="009C32E7"/>
    <w:rsid w:val="009D1EE0"/>
    <w:rsid w:val="009D2E6B"/>
    <w:rsid w:val="009E5A3A"/>
    <w:rsid w:val="00A03182"/>
    <w:rsid w:val="00A22446"/>
    <w:rsid w:val="00A30ABB"/>
    <w:rsid w:val="00A62B51"/>
    <w:rsid w:val="00A74A38"/>
    <w:rsid w:val="00A757AD"/>
    <w:rsid w:val="00A81043"/>
    <w:rsid w:val="00A867CA"/>
    <w:rsid w:val="00A97263"/>
    <w:rsid w:val="00AD1B75"/>
    <w:rsid w:val="00AF0FF9"/>
    <w:rsid w:val="00AF5EB6"/>
    <w:rsid w:val="00B07B48"/>
    <w:rsid w:val="00B10E0C"/>
    <w:rsid w:val="00B116EB"/>
    <w:rsid w:val="00B17883"/>
    <w:rsid w:val="00B45183"/>
    <w:rsid w:val="00B50EB1"/>
    <w:rsid w:val="00B56904"/>
    <w:rsid w:val="00B64876"/>
    <w:rsid w:val="00B67DBD"/>
    <w:rsid w:val="00B70B53"/>
    <w:rsid w:val="00B83D03"/>
    <w:rsid w:val="00BA17D9"/>
    <w:rsid w:val="00BD77B4"/>
    <w:rsid w:val="00BF3209"/>
    <w:rsid w:val="00C139D5"/>
    <w:rsid w:val="00C42CA8"/>
    <w:rsid w:val="00C57FA6"/>
    <w:rsid w:val="00C64839"/>
    <w:rsid w:val="00C716DA"/>
    <w:rsid w:val="00C75DD5"/>
    <w:rsid w:val="00C926BB"/>
    <w:rsid w:val="00CB3C42"/>
    <w:rsid w:val="00CC5722"/>
    <w:rsid w:val="00CD047E"/>
    <w:rsid w:val="00CE5B90"/>
    <w:rsid w:val="00D15C25"/>
    <w:rsid w:val="00D248D3"/>
    <w:rsid w:val="00D4665B"/>
    <w:rsid w:val="00D57831"/>
    <w:rsid w:val="00DA5EBA"/>
    <w:rsid w:val="00DB0C99"/>
    <w:rsid w:val="00DD431E"/>
    <w:rsid w:val="00E243A7"/>
    <w:rsid w:val="00E776F7"/>
    <w:rsid w:val="00E86CD6"/>
    <w:rsid w:val="00EA3DCF"/>
    <w:rsid w:val="00EA63A5"/>
    <w:rsid w:val="00EE3B11"/>
    <w:rsid w:val="00F07DA0"/>
    <w:rsid w:val="00F17825"/>
    <w:rsid w:val="00F23799"/>
    <w:rsid w:val="00F30157"/>
    <w:rsid w:val="00F4414B"/>
    <w:rsid w:val="00F64C8A"/>
    <w:rsid w:val="00F77B01"/>
    <w:rsid w:val="00F84A3C"/>
    <w:rsid w:val="00F92C77"/>
    <w:rsid w:val="00F930B4"/>
    <w:rsid w:val="00FA06B5"/>
    <w:rsid w:val="00FB679C"/>
    <w:rsid w:val="00FC3DD2"/>
    <w:rsid w:val="00FD4BB3"/>
    <w:rsid w:val="00FE4510"/>
    <w:rsid w:val="00FF3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799F5"/>
  <w15:docId w15:val="{76C8A1B3-2D61-4C49-8DFA-8611FC1A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4C3E42"/>
    <w:pPr>
      <w:tabs>
        <w:tab w:val="left" w:pos="708"/>
      </w:tabs>
      <w:suppressAutoHyphens/>
      <w:spacing w:line="100" w:lineRule="atLeast"/>
      <w:ind w:left="720"/>
    </w:pPr>
    <w:rPr>
      <w:rFonts w:eastAsia="Lucida Sans Unicode"/>
      <w:color w:val="000000"/>
      <w:kern w:val="2"/>
      <w:sz w:val="24"/>
      <w:szCs w:val="24"/>
      <w:lang w:eastAsia="hi-IN" w:bidi="hi-IN"/>
    </w:rPr>
  </w:style>
  <w:style w:type="paragraph" w:customStyle="1" w:styleId="Normalny1">
    <w:name w:val="Normalny1"/>
    <w:rsid w:val="004C3E42"/>
    <w:pPr>
      <w:suppressAutoHyphens/>
      <w:spacing w:line="100" w:lineRule="atLeast"/>
    </w:pPr>
    <w:rPr>
      <w:rFonts w:ascii="Times New Roman" w:eastAsia="Lucida Sans Unicode" w:hAnsi="Times New Roman"/>
      <w:color w:val="000000"/>
      <w:sz w:val="24"/>
      <w:szCs w:val="24"/>
      <w:lang w:eastAsia="hi-IN" w:bidi="hi-IN"/>
    </w:rPr>
  </w:style>
  <w:style w:type="paragraph" w:customStyle="1" w:styleId="Zawartotabeli">
    <w:name w:val="Zawartość tabeli"/>
    <w:basedOn w:val="Normalny"/>
    <w:rsid w:val="00463688"/>
    <w:pPr>
      <w:widowControl w:val="0"/>
      <w:suppressLineNumbers/>
      <w:suppressAutoHyphens/>
      <w:spacing w:line="100" w:lineRule="atLeast"/>
      <w:textAlignment w:val="baseline"/>
    </w:pPr>
    <w:rPr>
      <w:rFonts w:eastAsia="Andale Sans UI" w:cs="Tahoma"/>
      <w:kern w:val="1"/>
      <w:sz w:val="24"/>
      <w:szCs w:val="24"/>
      <w:lang w:val="de-DE" w:eastAsia="fa-IR" w:bidi="fa-IR"/>
    </w:rPr>
  </w:style>
  <w:style w:type="character" w:customStyle="1" w:styleId="AkapitzlistZnak">
    <w:name w:val="Akapit z listą Znak"/>
    <w:link w:val="Akapitzlist"/>
    <w:locked/>
    <w:rsid w:val="00DD431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3481">
      <w:bodyDiv w:val="1"/>
      <w:marLeft w:val="0"/>
      <w:marRight w:val="0"/>
      <w:marTop w:val="0"/>
      <w:marBottom w:val="0"/>
      <w:divBdr>
        <w:top w:val="none" w:sz="0" w:space="0" w:color="auto"/>
        <w:left w:val="none" w:sz="0" w:space="0" w:color="auto"/>
        <w:bottom w:val="none" w:sz="0" w:space="0" w:color="auto"/>
        <w:right w:val="none" w:sz="0" w:space="0" w:color="auto"/>
      </w:divBdr>
    </w:div>
    <w:div w:id="341980970">
      <w:bodyDiv w:val="1"/>
      <w:marLeft w:val="0"/>
      <w:marRight w:val="0"/>
      <w:marTop w:val="0"/>
      <w:marBottom w:val="0"/>
      <w:divBdr>
        <w:top w:val="none" w:sz="0" w:space="0" w:color="auto"/>
        <w:left w:val="none" w:sz="0" w:space="0" w:color="auto"/>
        <w:bottom w:val="none" w:sz="0" w:space="0" w:color="auto"/>
        <w:right w:val="none" w:sz="0" w:space="0" w:color="auto"/>
      </w:divBdr>
    </w:div>
    <w:div w:id="933440846">
      <w:bodyDiv w:val="1"/>
      <w:marLeft w:val="0"/>
      <w:marRight w:val="0"/>
      <w:marTop w:val="0"/>
      <w:marBottom w:val="0"/>
      <w:divBdr>
        <w:top w:val="none" w:sz="0" w:space="0" w:color="auto"/>
        <w:left w:val="none" w:sz="0" w:space="0" w:color="auto"/>
        <w:bottom w:val="none" w:sz="0" w:space="0" w:color="auto"/>
        <w:right w:val="none" w:sz="0" w:space="0" w:color="auto"/>
      </w:divBdr>
    </w:div>
    <w:div w:id="1165971277">
      <w:bodyDiv w:val="1"/>
      <w:marLeft w:val="0"/>
      <w:marRight w:val="0"/>
      <w:marTop w:val="0"/>
      <w:marBottom w:val="0"/>
      <w:divBdr>
        <w:top w:val="none" w:sz="0" w:space="0" w:color="auto"/>
        <w:left w:val="none" w:sz="0" w:space="0" w:color="auto"/>
        <w:bottom w:val="none" w:sz="0" w:space="0" w:color="auto"/>
        <w:right w:val="none" w:sz="0" w:space="0" w:color="auto"/>
      </w:divBdr>
    </w:div>
    <w:div w:id="1730417541">
      <w:bodyDiv w:val="1"/>
      <w:marLeft w:val="0"/>
      <w:marRight w:val="0"/>
      <w:marTop w:val="0"/>
      <w:marBottom w:val="0"/>
      <w:divBdr>
        <w:top w:val="none" w:sz="0" w:space="0" w:color="auto"/>
        <w:left w:val="none" w:sz="0" w:space="0" w:color="auto"/>
        <w:bottom w:val="none" w:sz="0" w:space="0" w:color="auto"/>
        <w:right w:val="none" w:sz="0" w:space="0" w:color="auto"/>
      </w:divBdr>
    </w:div>
    <w:div w:id="1906141183">
      <w:bodyDiv w:val="1"/>
      <w:marLeft w:val="0"/>
      <w:marRight w:val="0"/>
      <w:marTop w:val="0"/>
      <w:marBottom w:val="0"/>
      <w:divBdr>
        <w:top w:val="none" w:sz="0" w:space="0" w:color="auto"/>
        <w:left w:val="none" w:sz="0" w:space="0" w:color="auto"/>
        <w:bottom w:val="none" w:sz="0" w:space="0" w:color="auto"/>
        <w:right w:val="none" w:sz="0" w:space="0" w:color="auto"/>
      </w:divBdr>
    </w:div>
    <w:div w:id="1965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kerinfinite.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C7F1-F2DC-46ED-886C-7156B9FD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1507</Words>
  <Characters>9048</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6</cp:revision>
  <cp:lastPrinted>2025-03-17T13:47:00Z</cp:lastPrinted>
  <dcterms:created xsi:type="dcterms:W3CDTF">2025-03-17T12:47:00Z</dcterms:created>
  <dcterms:modified xsi:type="dcterms:W3CDTF">2025-03-24T11:43:00Z</dcterms:modified>
</cp:coreProperties>
</file>