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C9" w:rsidRPr="004021C9" w:rsidRDefault="004021C9" w:rsidP="004021C9">
      <w:pPr>
        <w:spacing w:line="360" w:lineRule="auto"/>
        <w:jc w:val="right"/>
        <w:rPr>
          <w:rFonts w:asciiTheme="minorHAnsi" w:hAnsiTheme="minorHAnsi" w:cstheme="minorHAnsi"/>
          <w:b/>
          <w:i/>
          <w:color w:val="1D1B11"/>
          <w:sz w:val="22"/>
        </w:rPr>
      </w:pPr>
      <w:r w:rsidRPr="004021C9">
        <w:rPr>
          <w:rFonts w:asciiTheme="minorHAnsi" w:hAnsiTheme="minorHAnsi" w:cstheme="minorHAnsi"/>
          <w:b/>
          <w:i/>
          <w:color w:val="1D1B11"/>
          <w:sz w:val="22"/>
        </w:rPr>
        <w:t xml:space="preserve">Załącznik nr </w:t>
      </w:r>
      <w:r w:rsidRPr="004021C9">
        <w:rPr>
          <w:rFonts w:asciiTheme="minorHAnsi" w:hAnsiTheme="minorHAnsi" w:cstheme="minorHAnsi"/>
          <w:b/>
          <w:i/>
          <w:color w:val="1D1B11"/>
          <w:sz w:val="22"/>
        </w:rPr>
        <w:t>3</w:t>
      </w:r>
      <w:r w:rsidRPr="004021C9">
        <w:rPr>
          <w:rFonts w:asciiTheme="minorHAnsi" w:hAnsiTheme="minorHAnsi" w:cstheme="minorHAnsi"/>
          <w:b/>
          <w:i/>
          <w:color w:val="1D1B11"/>
          <w:sz w:val="22"/>
        </w:rPr>
        <w:t xml:space="preserve"> – </w:t>
      </w:r>
      <w:r w:rsidRPr="004021C9">
        <w:rPr>
          <w:rFonts w:asciiTheme="minorHAnsi" w:hAnsiTheme="minorHAnsi" w:cstheme="minorHAnsi"/>
          <w:b/>
          <w:i/>
          <w:color w:val="1D1B11"/>
          <w:sz w:val="22"/>
        </w:rPr>
        <w:t>wzór umowy</w:t>
      </w:r>
    </w:p>
    <w:p w:rsidR="004021C9" w:rsidRPr="004021C9" w:rsidRDefault="004021C9" w:rsidP="004021C9">
      <w:pPr>
        <w:spacing w:line="360" w:lineRule="auto"/>
        <w:jc w:val="right"/>
        <w:rPr>
          <w:rFonts w:asciiTheme="minorHAnsi" w:hAnsiTheme="minorHAnsi" w:cstheme="minorHAnsi"/>
          <w:b/>
          <w:i/>
          <w:color w:val="1D1B11"/>
          <w:sz w:val="22"/>
        </w:rPr>
      </w:pPr>
      <w:r w:rsidRPr="004021C9">
        <w:rPr>
          <w:rFonts w:asciiTheme="minorHAnsi" w:hAnsiTheme="minorHAnsi" w:cstheme="minorHAnsi"/>
          <w:b/>
          <w:i/>
          <w:color w:val="1D1B11"/>
          <w:sz w:val="22"/>
        </w:rPr>
        <w:t>do postępowania ofertowego SZP.225-50.2024</w:t>
      </w:r>
    </w:p>
    <w:p w:rsidR="000B6955" w:rsidRPr="00083383" w:rsidRDefault="000B6955" w:rsidP="00083383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083383">
        <w:rPr>
          <w:rFonts w:asciiTheme="minorHAnsi" w:hAnsiTheme="minorHAnsi" w:cstheme="minorHAnsi"/>
          <w:color w:val="1D1B11"/>
          <w:sz w:val="22"/>
          <w:szCs w:val="22"/>
        </w:rPr>
        <w:t xml:space="preserve">Umowa  </w:t>
      </w:r>
      <w:r w:rsidR="00083383">
        <w:rPr>
          <w:rFonts w:asciiTheme="minorHAnsi" w:hAnsiTheme="minorHAnsi" w:cstheme="minorHAnsi"/>
          <w:color w:val="1D1B11"/>
          <w:sz w:val="22"/>
          <w:szCs w:val="22"/>
        </w:rPr>
        <w:t xml:space="preserve"> </w:t>
      </w:r>
      <w:r w:rsidRPr="00083383">
        <w:rPr>
          <w:rFonts w:asciiTheme="minorHAnsi" w:hAnsiTheme="minorHAnsi" w:cstheme="minorHAnsi"/>
          <w:color w:val="1D1B11"/>
          <w:sz w:val="22"/>
          <w:szCs w:val="22"/>
        </w:rPr>
        <w:t>Nr ………………</w:t>
      </w:r>
      <w:r w:rsidR="009875DE" w:rsidRPr="00083383">
        <w:rPr>
          <w:rFonts w:asciiTheme="minorHAnsi" w:hAnsiTheme="minorHAnsi" w:cstheme="minorHAnsi"/>
          <w:color w:val="1D1B11"/>
          <w:sz w:val="22"/>
          <w:szCs w:val="22"/>
        </w:rPr>
        <w:t>202</w:t>
      </w:r>
      <w:r w:rsidR="00083383" w:rsidRPr="00083383">
        <w:rPr>
          <w:rFonts w:asciiTheme="minorHAnsi" w:hAnsiTheme="minorHAnsi" w:cstheme="minorHAnsi"/>
          <w:color w:val="1D1B11"/>
          <w:sz w:val="22"/>
          <w:szCs w:val="22"/>
        </w:rPr>
        <w:t>4</w:t>
      </w:r>
    </w:p>
    <w:p w:rsidR="007A0500" w:rsidRPr="00083383" w:rsidRDefault="007A0500" w:rsidP="0008338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833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08338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………</w:t>
      </w:r>
      <w:r w:rsidR="009C2D28" w:rsidRPr="0008338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2024</w:t>
      </w:r>
      <w:r w:rsidRPr="0008338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0833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przeprowadzonego na podstawie Regulaminu udzielania zamówień publicznych w Wojewódzkiej Stacji Pogotowia Ratunkowego w Olsztynie, których wartość jest niższa niż 130 000 zł netto wprowadzonego Zarządzeniem nr </w:t>
      </w:r>
      <w:r w:rsidRPr="00083383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08338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:rsidR="000B6955" w:rsidRPr="00083383" w:rsidRDefault="000B6955" w:rsidP="0008338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:rsidR="000B6955" w:rsidRPr="00083383" w:rsidRDefault="000B6955" w:rsidP="000833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08338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083383">
        <w:rPr>
          <w:rFonts w:asciiTheme="minorHAnsi" w:hAnsiTheme="minorHAnsi" w:cs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  <w:r w:rsidR="008E2B48" w:rsidRPr="00083383">
        <w:rPr>
          <w:rFonts w:asciiTheme="minorHAnsi" w:hAnsiTheme="minorHAnsi" w:cstheme="minorHAnsi"/>
          <w:sz w:val="22"/>
          <w:szCs w:val="22"/>
        </w:rPr>
        <w:t>NIP 7392972605, REGON 511332933</w:t>
      </w:r>
    </w:p>
    <w:p w:rsidR="000B6955" w:rsidRPr="00083383" w:rsidRDefault="000B6955" w:rsidP="00083383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zwaną dalej</w:t>
      </w:r>
      <w:r w:rsidRPr="00083383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:rsidR="000B6955" w:rsidRPr="00083383" w:rsidRDefault="000B6955" w:rsidP="0008338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83383">
        <w:rPr>
          <w:rFonts w:asciiTheme="minorHAnsi" w:hAnsiTheme="minorHAnsi" w:cstheme="minorHAnsi"/>
          <w:sz w:val="22"/>
          <w:szCs w:val="22"/>
        </w:rPr>
        <w:t>reprezentowaną przez</w:t>
      </w:r>
      <w:r w:rsidRPr="00083383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:rsidR="000B6955" w:rsidRPr="00083383" w:rsidRDefault="000B6955" w:rsidP="000833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a</w:t>
      </w:r>
    </w:p>
    <w:p w:rsidR="000B6955" w:rsidRPr="00083383" w:rsidRDefault="000B6955" w:rsidP="000833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:rsidR="000B6955" w:rsidRPr="00083383" w:rsidRDefault="000B6955" w:rsidP="000833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zwaną dalej „</w:t>
      </w:r>
      <w:r w:rsidRPr="00083383">
        <w:rPr>
          <w:rFonts w:asciiTheme="minorHAnsi" w:hAnsiTheme="minorHAnsi" w:cstheme="minorHAnsi"/>
          <w:b/>
          <w:sz w:val="22"/>
          <w:szCs w:val="22"/>
        </w:rPr>
        <w:t>Wykonawcą”</w:t>
      </w:r>
    </w:p>
    <w:p w:rsidR="000B6955" w:rsidRPr="00083383" w:rsidRDefault="000B6955" w:rsidP="0008338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:rsidR="009875DE" w:rsidRPr="00083383" w:rsidRDefault="009875DE" w:rsidP="000833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B6955" w:rsidRPr="00083383" w:rsidRDefault="000B6955" w:rsidP="000833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§ 1</w:t>
      </w:r>
    </w:p>
    <w:p w:rsidR="000B6955" w:rsidRPr="00083383" w:rsidRDefault="000B6955" w:rsidP="00083383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36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83383">
        <w:rPr>
          <w:rFonts w:asciiTheme="minorHAnsi" w:hAnsiTheme="minorHAnsi" w:cstheme="minorHAnsi"/>
          <w:iCs/>
          <w:sz w:val="22"/>
          <w:szCs w:val="22"/>
        </w:rPr>
        <w:t>Przedmiotem umowy jest dokonywanie przez Wykonawcę</w:t>
      </w:r>
      <w:r w:rsidR="005B55AD" w:rsidRPr="00083383">
        <w:rPr>
          <w:rFonts w:asciiTheme="minorHAnsi" w:hAnsiTheme="minorHAnsi" w:cstheme="minorHAnsi"/>
          <w:iCs/>
          <w:sz w:val="22"/>
          <w:szCs w:val="22"/>
        </w:rPr>
        <w:t>:</w:t>
      </w:r>
      <w:r w:rsidRPr="00083383">
        <w:rPr>
          <w:rFonts w:asciiTheme="minorHAnsi" w:hAnsiTheme="minorHAnsi" w:cstheme="minorHAnsi"/>
          <w:iCs/>
          <w:sz w:val="22"/>
          <w:szCs w:val="22"/>
        </w:rPr>
        <w:t xml:space="preserve"> okresowych przeglądów technicznych</w:t>
      </w:r>
      <w:r w:rsidR="003C6631" w:rsidRPr="00083383">
        <w:rPr>
          <w:rFonts w:asciiTheme="minorHAnsi" w:hAnsiTheme="minorHAnsi" w:cstheme="minorHAnsi"/>
          <w:iCs/>
          <w:sz w:val="22"/>
          <w:szCs w:val="22"/>
        </w:rPr>
        <w:t>,</w:t>
      </w:r>
      <w:r w:rsidRPr="00083383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Pr="00083383">
        <w:rPr>
          <w:rFonts w:asciiTheme="minorHAnsi" w:hAnsiTheme="minorHAnsi" w:cstheme="minorHAnsi"/>
          <w:iCs/>
          <w:sz w:val="22"/>
          <w:szCs w:val="22"/>
        </w:rPr>
        <w:t>naprawy aparatury i sprzętu medycznego należącego do Wojewódzkiej Stacji Pogotowia Ratunkowego w Olsztynie.</w:t>
      </w:r>
    </w:p>
    <w:p w:rsidR="000B6955" w:rsidRPr="00083383" w:rsidRDefault="000B6955" w:rsidP="00083383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851"/>
          <w:tab w:val="left" w:pos="1134"/>
          <w:tab w:val="left" w:pos="1560"/>
          <w:tab w:val="left" w:pos="1986"/>
          <w:tab w:val="left" w:pos="2412"/>
          <w:tab w:val="left" w:pos="2838"/>
          <w:tab w:val="left" w:pos="3264"/>
          <w:tab w:val="left" w:pos="3690"/>
          <w:tab w:val="left" w:pos="4116"/>
          <w:tab w:val="left" w:pos="4542"/>
          <w:tab w:val="left" w:pos="4968"/>
          <w:tab w:val="left" w:pos="5253"/>
        </w:tabs>
        <w:spacing w:line="360" w:lineRule="auto"/>
        <w:ind w:left="720" w:hanging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83383">
        <w:rPr>
          <w:rFonts w:asciiTheme="minorHAnsi" w:hAnsiTheme="minorHAnsi" w:cstheme="minorHAnsi"/>
          <w:iCs/>
          <w:sz w:val="22"/>
          <w:szCs w:val="22"/>
        </w:rPr>
        <w:t>Przedmiot umowy obejmuje w szczególności:</w:t>
      </w:r>
    </w:p>
    <w:p w:rsidR="000B6955" w:rsidRPr="00083383" w:rsidRDefault="000B6955" w:rsidP="00083383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360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83383">
        <w:rPr>
          <w:rFonts w:asciiTheme="minorHAnsi" w:hAnsiTheme="minorHAnsi" w:cstheme="minorHAnsi"/>
          <w:iCs/>
          <w:sz w:val="22"/>
          <w:szCs w:val="22"/>
        </w:rPr>
        <w:t>Przeprowadzenie okresowych przeglądów i kontroli stanu technicznego aparatury i sprzętu medycznego, konserwacji, aktualizacji oprogramowania,</w:t>
      </w:r>
    </w:p>
    <w:p w:rsidR="000B6955" w:rsidRPr="00083383" w:rsidRDefault="000B6955" w:rsidP="00083383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360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83383">
        <w:rPr>
          <w:rFonts w:asciiTheme="minorHAnsi" w:hAnsiTheme="minorHAnsi" w:cstheme="minorHAnsi"/>
          <w:iCs/>
          <w:sz w:val="22"/>
          <w:szCs w:val="22"/>
        </w:rPr>
        <w:t>Wystawienie protokołu z przeglądu urządzeń,</w:t>
      </w:r>
    </w:p>
    <w:p w:rsidR="000B6955" w:rsidRPr="00083383" w:rsidRDefault="000B6955" w:rsidP="00083383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360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83383">
        <w:rPr>
          <w:rFonts w:asciiTheme="minorHAnsi" w:hAnsiTheme="minorHAnsi" w:cstheme="minorHAnsi"/>
          <w:iCs/>
          <w:sz w:val="22"/>
          <w:szCs w:val="22"/>
        </w:rPr>
        <w:t>Wydawanie opinii i orzeczeń technicznych,</w:t>
      </w:r>
    </w:p>
    <w:p w:rsidR="000B6955" w:rsidRPr="00083383" w:rsidRDefault="000B6955" w:rsidP="00083383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360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83383">
        <w:rPr>
          <w:rFonts w:asciiTheme="minorHAnsi" w:hAnsiTheme="minorHAnsi" w:cstheme="minorHAnsi"/>
          <w:iCs/>
          <w:sz w:val="22"/>
          <w:szCs w:val="22"/>
        </w:rPr>
        <w:t>Wycenę aparatury medycznej oraz sporządzenie notatek o stanie urządzeń, w tym urządzeń nie nadających się do dalszej eksploatacji.</w:t>
      </w:r>
    </w:p>
    <w:p w:rsidR="000B6955" w:rsidRPr="00083383" w:rsidRDefault="000B6955" w:rsidP="00083383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360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83383">
        <w:rPr>
          <w:rFonts w:asciiTheme="minorHAnsi" w:hAnsiTheme="minorHAnsi" w:cstheme="minorHAnsi"/>
          <w:iCs/>
          <w:sz w:val="22"/>
          <w:szCs w:val="22"/>
        </w:rPr>
        <w:t>Naprawę sprzętów medycznych</w:t>
      </w:r>
    </w:p>
    <w:p w:rsidR="000B6955" w:rsidRPr="00083383" w:rsidRDefault="000B6955" w:rsidP="00083383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36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83383">
        <w:rPr>
          <w:rFonts w:asciiTheme="minorHAnsi" w:hAnsiTheme="minorHAnsi" w:cstheme="minorHAnsi"/>
          <w:iCs/>
          <w:sz w:val="22"/>
          <w:szCs w:val="22"/>
        </w:rPr>
        <w:t>Szczegółowy rodzaj sprzętu określa</w:t>
      </w:r>
      <w:r w:rsidRPr="00083383">
        <w:rPr>
          <w:rFonts w:asciiTheme="minorHAnsi" w:hAnsiTheme="minorHAnsi" w:cstheme="minorHAnsi"/>
          <w:i/>
          <w:iCs/>
          <w:sz w:val="22"/>
          <w:szCs w:val="22"/>
        </w:rPr>
        <w:t xml:space="preserve"> Załącznik nr 1 - Opis przedmiotu zamówienia</w:t>
      </w:r>
      <w:r w:rsidRPr="00083383">
        <w:rPr>
          <w:rFonts w:asciiTheme="minorHAnsi" w:hAnsiTheme="minorHAnsi" w:cstheme="minorHAnsi"/>
          <w:iCs/>
          <w:sz w:val="22"/>
          <w:szCs w:val="22"/>
        </w:rPr>
        <w:t xml:space="preserve"> oraz </w:t>
      </w:r>
      <w:r w:rsidRPr="00083383">
        <w:rPr>
          <w:rFonts w:asciiTheme="minorHAnsi" w:hAnsiTheme="minorHAnsi" w:cstheme="minorHAnsi"/>
          <w:i/>
          <w:iCs/>
          <w:sz w:val="22"/>
          <w:szCs w:val="22"/>
        </w:rPr>
        <w:t>Załącznik nr 2 formularz cenowy – oferta wykonawcy</w:t>
      </w:r>
      <w:r w:rsidRPr="00083383">
        <w:rPr>
          <w:rFonts w:asciiTheme="minorHAnsi" w:hAnsiTheme="minorHAnsi" w:cstheme="minorHAnsi"/>
          <w:iCs/>
          <w:sz w:val="22"/>
          <w:szCs w:val="22"/>
        </w:rPr>
        <w:t>, które stanowią integralną część niniejszej umowy.</w:t>
      </w:r>
    </w:p>
    <w:p w:rsidR="000B6955" w:rsidRPr="00083383" w:rsidRDefault="000B6955" w:rsidP="00083383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Za realizację przedmiotu umowy ze strony Zamawiającego odpowiada Pan: </w:t>
      </w:r>
      <w:r w:rsidRPr="00083383">
        <w:rPr>
          <w:rFonts w:asciiTheme="minorHAnsi" w:hAnsiTheme="minorHAnsi" w:cstheme="minorHAnsi"/>
          <w:b/>
          <w:sz w:val="22"/>
          <w:szCs w:val="22"/>
        </w:rPr>
        <w:t xml:space="preserve">Piotr Tomporowski,  </w:t>
      </w:r>
      <w:r w:rsidRPr="00083383">
        <w:rPr>
          <w:rFonts w:asciiTheme="minorHAnsi" w:hAnsiTheme="minorHAnsi" w:cstheme="minorHAnsi"/>
          <w:b/>
          <w:sz w:val="22"/>
          <w:szCs w:val="22"/>
        </w:rPr>
        <w:br/>
      </w:r>
      <w:proofErr w:type="spellStart"/>
      <w:r w:rsidRPr="00083383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3383">
        <w:rPr>
          <w:rFonts w:asciiTheme="minorHAnsi" w:hAnsiTheme="minorHAnsi" w:cstheme="minorHAnsi"/>
          <w:sz w:val="22"/>
          <w:szCs w:val="22"/>
        </w:rPr>
        <w:t xml:space="preserve">: </w:t>
      </w:r>
      <w:r w:rsidR="00083383" w:rsidRPr="00083383">
        <w:rPr>
          <w:rFonts w:asciiTheme="minorHAnsi" w:hAnsiTheme="minorHAnsi" w:cstheme="minorHAnsi"/>
          <w:b/>
          <w:sz w:val="22"/>
          <w:szCs w:val="22"/>
        </w:rPr>
        <w:t>…………..</w:t>
      </w:r>
      <w:r w:rsidRPr="00083383">
        <w:rPr>
          <w:rFonts w:asciiTheme="minorHAnsi" w:hAnsiTheme="minorHAnsi" w:cstheme="minorHAnsi"/>
          <w:sz w:val="22"/>
          <w:szCs w:val="22"/>
        </w:rPr>
        <w:t xml:space="preserve">, e-mail: </w:t>
      </w:r>
      <w:r w:rsidR="00083383" w:rsidRPr="00083383">
        <w:rPr>
          <w:rFonts w:asciiTheme="minorHAnsi" w:hAnsiTheme="minorHAnsi" w:cstheme="minorHAnsi"/>
          <w:b/>
          <w:sz w:val="22"/>
          <w:szCs w:val="22"/>
        </w:rPr>
        <w:t>………</w:t>
      </w:r>
    </w:p>
    <w:p w:rsidR="000B6955" w:rsidRPr="00083383" w:rsidRDefault="000B6955" w:rsidP="00083383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lastRenderedPageBreak/>
        <w:t>Za realizację przedmiotu umow</w:t>
      </w:r>
      <w:r w:rsidR="005B55AD" w:rsidRPr="00083383">
        <w:rPr>
          <w:rFonts w:asciiTheme="minorHAnsi" w:hAnsiTheme="minorHAnsi" w:cstheme="minorHAnsi"/>
          <w:sz w:val="22"/>
          <w:szCs w:val="22"/>
        </w:rPr>
        <w:t>y ze strony Wykonawcy odpowiada</w:t>
      </w:r>
      <w:r w:rsidRPr="00083383">
        <w:rPr>
          <w:rFonts w:asciiTheme="minorHAnsi" w:hAnsiTheme="minorHAnsi" w:cstheme="minorHAnsi"/>
          <w:sz w:val="22"/>
          <w:szCs w:val="22"/>
        </w:rPr>
        <w:t>: ……………………..</w:t>
      </w:r>
    </w:p>
    <w:p w:rsidR="000B6955" w:rsidRPr="00083383" w:rsidRDefault="000B6955" w:rsidP="000833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§ 2</w:t>
      </w:r>
    </w:p>
    <w:p w:rsidR="000B6955" w:rsidRPr="00083383" w:rsidRDefault="000B6955" w:rsidP="00083383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Wykonawca zobowiązany jes</w:t>
      </w:r>
      <w:r w:rsidR="00DF774E" w:rsidRPr="00083383">
        <w:rPr>
          <w:rFonts w:asciiTheme="minorHAnsi" w:hAnsiTheme="minorHAnsi" w:cstheme="minorHAnsi"/>
          <w:sz w:val="22"/>
          <w:szCs w:val="22"/>
        </w:rPr>
        <w:t>t wykonać przeglądy w terminie 10</w:t>
      </w:r>
      <w:r w:rsidRPr="00083383">
        <w:rPr>
          <w:rFonts w:asciiTheme="minorHAnsi" w:hAnsiTheme="minorHAnsi" w:cstheme="minorHAnsi"/>
          <w:sz w:val="22"/>
          <w:szCs w:val="22"/>
        </w:rPr>
        <w:t xml:space="preserve"> dni roboczych od dnia przekazania sprzętu. W przypadku przedłużenia czasu wykonania przeglądu</w:t>
      </w:r>
      <w:r w:rsidR="00DF774E" w:rsidRPr="00083383">
        <w:rPr>
          <w:rFonts w:asciiTheme="minorHAnsi" w:hAnsiTheme="minorHAnsi" w:cstheme="minorHAnsi"/>
          <w:sz w:val="22"/>
          <w:szCs w:val="22"/>
        </w:rPr>
        <w:t>.</w:t>
      </w:r>
    </w:p>
    <w:p w:rsidR="000B6955" w:rsidRPr="00083383" w:rsidRDefault="000B6955" w:rsidP="00083383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83383">
        <w:rPr>
          <w:rFonts w:asciiTheme="minorHAnsi" w:hAnsiTheme="minorHAnsi" w:cstheme="minorHAnsi"/>
          <w:color w:val="auto"/>
          <w:sz w:val="22"/>
          <w:szCs w:val="22"/>
        </w:rPr>
        <w:t>W ramach przeglądu Wykonawca zobowiązuje się do wykonania wszelkich czynności mających na celu stwierdzenie sprawności i bezpieczeństwa aparatury, czyszczenia, konserwacji. Po dokonaniu przeglądu Wykonawca zobowiązany jest sporządzić protokół zawierający opis wykonanych pomiarów, oświadczenie o sprawności sprzętu medycznego. Dokument musi być opatrzony datą.</w:t>
      </w:r>
    </w:p>
    <w:p w:rsidR="000B6955" w:rsidRPr="00083383" w:rsidRDefault="000B6955" w:rsidP="00083383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W przypadku stwierdzenia usterki podczas wykonywania przeglądu, Wykonawca ma obowiązek poinformować Zamawiającego na piśmie o tym fakcie i podać koszt nowych części oraz czas trwania naprawy (roboczogodziny) - </w:t>
      </w:r>
      <w:r w:rsidRPr="00083383">
        <w:rPr>
          <w:rFonts w:asciiTheme="minorHAnsi" w:hAnsiTheme="minorHAnsi" w:cstheme="minorHAnsi"/>
          <w:b/>
          <w:sz w:val="22"/>
          <w:szCs w:val="22"/>
        </w:rPr>
        <w:t>usługa wkalkulowana w cenę umowy.</w:t>
      </w:r>
      <w:r w:rsidRPr="00083383">
        <w:rPr>
          <w:rFonts w:asciiTheme="minorHAnsi" w:hAnsiTheme="minorHAnsi" w:cstheme="minorHAnsi"/>
          <w:sz w:val="22"/>
          <w:szCs w:val="22"/>
        </w:rPr>
        <w:t xml:space="preserve"> Wykonawca usunie usterkę dopiero po akceptacji przez Zamawiającego. </w:t>
      </w:r>
    </w:p>
    <w:p w:rsidR="000B6955" w:rsidRPr="00083383" w:rsidRDefault="000B6955" w:rsidP="00083383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Zamawiający zastrzega sobie możliwość zamówienia mniejszej ilości przeglądów po wyłączeniu z eksploatacji zużytych urządzeń. Z tego tytułu Wykonawcy nie przysługuje żadne roszczenie.</w:t>
      </w:r>
    </w:p>
    <w:p w:rsidR="000B6955" w:rsidRPr="00083383" w:rsidRDefault="000B6955" w:rsidP="00083383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Wykonawca w zakresie prac objętych niniejszą umową jest odpowiedzialny za straty, uszkodzenia, wypadki, obrażenia spowodowane uszkodzeniem, wadą lub awarią sprzętu, która powstała jako wynik rażącego zaniedbania ze strony Wykonawcy lub jego pracowników.</w:t>
      </w:r>
    </w:p>
    <w:p w:rsidR="000B6955" w:rsidRPr="00083383" w:rsidRDefault="000B6955" w:rsidP="00083383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428"/>
          <w:tab w:val="left" w:pos="2148"/>
          <w:tab w:val="left" w:pos="2868"/>
          <w:tab w:val="left" w:pos="3588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Wykonawca dokona okresowego przeglądu technicznego w siedzibie Zamawiającego i w terminach niżej wymienionych, który dotyczyć będzie następujących urządzeń medycznych: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1985"/>
        <w:gridCol w:w="2693"/>
      </w:tblGrid>
      <w:tr w:rsidR="000B6955" w:rsidRPr="00083383" w:rsidTr="004021C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0B6955" w:rsidRPr="00083383" w:rsidRDefault="000B6955" w:rsidP="00083383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083383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0B6955" w:rsidRPr="00083383" w:rsidRDefault="000B6955" w:rsidP="00083383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083383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:rsidR="000B6955" w:rsidRPr="00083383" w:rsidRDefault="000B6955" w:rsidP="00083383">
            <w:pPr>
              <w:pStyle w:val="Zawartotabeli"/>
              <w:snapToGrid w:val="0"/>
              <w:spacing w:line="360" w:lineRule="auto"/>
              <w:ind w:left="8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083383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Ilość urządzeń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CC"/>
            <w:vAlign w:val="center"/>
          </w:tcPr>
          <w:p w:rsidR="000B6955" w:rsidRPr="00083383" w:rsidRDefault="000B6955" w:rsidP="00083383">
            <w:pPr>
              <w:pStyle w:val="Zawartotabeli"/>
              <w:snapToGrid w:val="0"/>
              <w:spacing w:line="360" w:lineRule="auto"/>
              <w:ind w:left="-55" w:firstLine="55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083383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CC"/>
            <w:vAlign w:val="center"/>
          </w:tcPr>
          <w:p w:rsidR="000B6955" w:rsidRPr="00083383" w:rsidRDefault="000B6955" w:rsidP="00083383">
            <w:pPr>
              <w:pStyle w:val="Zawartotabeli"/>
              <w:snapToGrid w:val="0"/>
              <w:spacing w:line="360" w:lineRule="auto"/>
              <w:ind w:left="8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083383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Przegląd </w:t>
            </w:r>
            <w:r w:rsidR="00083383" w:rsidRPr="00083383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br/>
            </w:r>
            <w:r w:rsidRPr="00083383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w siedzibie Zamawiającego</w:t>
            </w:r>
          </w:p>
        </w:tc>
      </w:tr>
      <w:tr w:rsidR="000B6955" w:rsidRPr="00083383" w:rsidTr="004021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083383" w:rsidRDefault="000B6955" w:rsidP="00083383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083383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083383" w:rsidRDefault="00083383" w:rsidP="00083383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083383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 xml:space="preserve">Nosze elektryczno-hydrauliczne </w:t>
            </w:r>
            <w:proofErr w:type="spellStart"/>
            <w:r w:rsidRPr="00083383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>Vivera</w:t>
            </w:r>
            <w:proofErr w:type="spellEnd"/>
            <w:r w:rsidRPr="00083383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083383" w:rsidRDefault="00083383" w:rsidP="00083383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083383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5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55" w:rsidRPr="00083383" w:rsidRDefault="00083383" w:rsidP="00083383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083383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01.07.25-15.07.25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55" w:rsidRPr="00083383" w:rsidRDefault="00083383" w:rsidP="00083383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38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</w:tbl>
    <w:p w:rsidR="000B6955" w:rsidRPr="00083383" w:rsidRDefault="000B6955" w:rsidP="000833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B6955" w:rsidRPr="00083383" w:rsidRDefault="000B6955" w:rsidP="000833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§ 3</w:t>
      </w:r>
    </w:p>
    <w:p w:rsidR="000B6955" w:rsidRPr="00083383" w:rsidRDefault="000B6955" w:rsidP="000833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Wykonawca oświadcza, że:</w:t>
      </w:r>
    </w:p>
    <w:p w:rsidR="000B6955" w:rsidRPr="00083383" w:rsidRDefault="000B6955" w:rsidP="00083383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Posiada wymagane uprawnienia, kwalifikacje oraz doświadczenie, a także dysponuje sprzętem </w:t>
      </w:r>
      <w:r w:rsidRPr="00083383">
        <w:rPr>
          <w:rFonts w:asciiTheme="minorHAnsi" w:hAnsiTheme="minorHAnsi" w:cstheme="minorHAnsi"/>
          <w:sz w:val="22"/>
          <w:szCs w:val="22"/>
        </w:rPr>
        <w:br/>
        <w:t xml:space="preserve">i wykwalifikowanym personelem niezbędnym do wykonania wszelkich świadczeń wynikających </w:t>
      </w:r>
      <w:r w:rsidRPr="00083383">
        <w:rPr>
          <w:rFonts w:asciiTheme="minorHAnsi" w:hAnsiTheme="minorHAnsi" w:cstheme="minorHAnsi"/>
          <w:sz w:val="22"/>
          <w:szCs w:val="22"/>
        </w:rPr>
        <w:br/>
        <w:t>z postanowień niniejszej umowy w sposób całkowicie z nią zgodny i zobowiązuje się do utrzymania takiego stanu rzeczy przez cały okres obowiązywania niniejszej umowy.</w:t>
      </w:r>
    </w:p>
    <w:p w:rsidR="000B6955" w:rsidRDefault="000B6955" w:rsidP="00083383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Wszelkie świadczenia wykonywane na rzecz Zamawiającego zostaną wykonane z należytą starannością.</w:t>
      </w:r>
    </w:p>
    <w:p w:rsidR="00D13B12" w:rsidRPr="00083383" w:rsidRDefault="00D13B12" w:rsidP="00083383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Posiada stosowne certyfikat/y, autoryzacje, pozwolenia producenta sprzętu na wykonywanie przeglądów i napraw wyżej wymienionych urządzeń medycznych.</w:t>
      </w:r>
    </w:p>
    <w:p w:rsidR="00363DB5" w:rsidRPr="00083383" w:rsidRDefault="00363DB5" w:rsidP="00083383">
      <w:pPr>
        <w:pStyle w:val="Akapitzlist1"/>
        <w:numPr>
          <w:ilvl w:val="0"/>
          <w:numId w:val="15"/>
        </w:numPr>
        <w:tabs>
          <w:tab w:val="clear" w:pos="708"/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lastRenderedPageBreak/>
        <w:t>Posiada aktualne na czas trwania umowy ubezpieczenie od odpowiedzialności cywilnej dot. wykonywania okresowych przeglądów technicznych oraz napraw urządzeń medycznych.</w:t>
      </w:r>
    </w:p>
    <w:p w:rsidR="000B6955" w:rsidRPr="004021C9" w:rsidRDefault="000B6955" w:rsidP="00083383">
      <w:pPr>
        <w:spacing w:line="360" w:lineRule="auto"/>
        <w:rPr>
          <w:rFonts w:asciiTheme="minorHAnsi" w:hAnsiTheme="minorHAnsi" w:cstheme="minorHAnsi"/>
          <w:sz w:val="8"/>
          <w:szCs w:val="22"/>
        </w:rPr>
      </w:pPr>
    </w:p>
    <w:p w:rsidR="000B6955" w:rsidRPr="00083383" w:rsidRDefault="000B6955" w:rsidP="000833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§ 4</w:t>
      </w:r>
    </w:p>
    <w:p w:rsidR="000B6955" w:rsidRPr="00083383" w:rsidRDefault="000B6955" w:rsidP="000833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Umowa zostaje zawarta na okres </w:t>
      </w:r>
      <w:r w:rsidR="00083383" w:rsidRPr="00083383">
        <w:rPr>
          <w:rFonts w:asciiTheme="minorHAnsi" w:hAnsiTheme="minorHAnsi" w:cstheme="minorHAnsi"/>
          <w:b/>
          <w:sz w:val="22"/>
          <w:szCs w:val="22"/>
        </w:rPr>
        <w:t>12 miesięcy</w:t>
      </w:r>
      <w:r w:rsidR="00083383" w:rsidRPr="00083383">
        <w:rPr>
          <w:rFonts w:asciiTheme="minorHAnsi" w:hAnsiTheme="minorHAnsi" w:cstheme="minorHAnsi"/>
          <w:sz w:val="22"/>
          <w:szCs w:val="22"/>
        </w:rPr>
        <w:t xml:space="preserve"> od dnia zawarcia umowy</w:t>
      </w:r>
      <w:r w:rsidRPr="00083383">
        <w:rPr>
          <w:rFonts w:asciiTheme="minorHAnsi" w:hAnsiTheme="minorHAnsi" w:cstheme="minorHAnsi"/>
          <w:sz w:val="22"/>
          <w:szCs w:val="22"/>
        </w:rPr>
        <w:t xml:space="preserve"> lub do wyczerpania maksymalnej kwoty wartości zawartej umowy, zawartej w §5 ust. 1.</w:t>
      </w:r>
    </w:p>
    <w:p w:rsidR="000B6955" w:rsidRPr="004021C9" w:rsidRDefault="000B6955" w:rsidP="00083383">
      <w:pPr>
        <w:spacing w:line="360" w:lineRule="auto"/>
        <w:rPr>
          <w:rFonts w:asciiTheme="minorHAnsi" w:hAnsiTheme="minorHAnsi" w:cstheme="minorHAnsi"/>
          <w:sz w:val="12"/>
          <w:szCs w:val="22"/>
        </w:rPr>
      </w:pPr>
      <w:bookmarkStart w:id="0" w:name="_GoBack"/>
      <w:bookmarkEnd w:id="0"/>
    </w:p>
    <w:p w:rsidR="000B6955" w:rsidRPr="00083383" w:rsidRDefault="000B6955" w:rsidP="000833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§ 5</w:t>
      </w:r>
    </w:p>
    <w:p w:rsidR="000B6955" w:rsidRPr="00083383" w:rsidRDefault="000B6955" w:rsidP="00083383">
      <w:pPr>
        <w:numPr>
          <w:ilvl w:val="0"/>
          <w:numId w:val="20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Maksymalne wynagrodzenie z tytułu realizacji przedmiotowej umowy nie może przekroczyć kwoty:……………………. zł brutto (słownie…………………………00/100)</w:t>
      </w:r>
      <w:r w:rsidR="005B55AD" w:rsidRPr="00083383">
        <w:rPr>
          <w:rFonts w:asciiTheme="minorHAnsi" w:hAnsiTheme="minorHAnsi" w:cstheme="minorHAnsi"/>
          <w:sz w:val="22"/>
          <w:szCs w:val="22"/>
        </w:rPr>
        <w:t>,</w:t>
      </w:r>
      <w:r w:rsidRPr="00083383">
        <w:rPr>
          <w:rFonts w:asciiTheme="minorHAnsi" w:hAnsiTheme="minorHAnsi" w:cstheme="minorHAnsi"/>
          <w:sz w:val="22"/>
          <w:szCs w:val="22"/>
        </w:rPr>
        <w:t xml:space="preserve">  kwoty n</w:t>
      </w:r>
      <w:r w:rsidR="005B55AD" w:rsidRPr="00083383">
        <w:rPr>
          <w:rFonts w:asciiTheme="minorHAnsi" w:hAnsiTheme="minorHAnsi" w:cstheme="minorHAnsi"/>
          <w:sz w:val="22"/>
          <w:szCs w:val="22"/>
        </w:rPr>
        <w:t>etto ………… .</w:t>
      </w:r>
    </w:p>
    <w:p w:rsidR="000B6955" w:rsidRPr="00083383" w:rsidRDefault="000B6955" w:rsidP="00083383">
      <w:pPr>
        <w:numPr>
          <w:ilvl w:val="0"/>
          <w:numId w:val="20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Płatność nastąpi przelewem na rachunek bankowy wskazany w fakturze, w terminie 14 dni od daty otrzymania przez Zamawiającego prawidłowo wypełnionej Faktury.</w:t>
      </w:r>
    </w:p>
    <w:p w:rsidR="000B6955" w:rsidRPr="00083383" w:rsidRDefault="000B6955" w:rsidP="00083383">
      <w:pPr>
        <w:numPr>
          <w:ilvl w:val="0"/>
          <w:numId w:val="20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eastAsia="Calibri" w:hAnsiTheme="minorHAnsi" w:cstheme="minorHAnsi"/>
          <w:sz w:val="22"/>
          <w:szCs w:val="22"/>
        </w:rPr>
        <w:t>Za dzień zapłaty uważa się dzień obciążenia rachunku bankowego Zamawiającego.</w:t>
      </w:r>
    </w:p>
    <w:p w:rsidR="000B6955" w:rsidRPr="00083383" w:rsidRDefault="000B6955" w:rsidP="00083383">
      <w:pPr>
        <w:numPr>
          <w:ilvl w:val="0"/>
          <w:numId w:val="20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Faktura będzie wystawiona każdorazowo po przeprowadzonym przeglądzie.</w:t>
      </w:r>
    </w:p>
    <w:p w:rsidR="008E2B48" w:rsidRPr="00083383" w:rsidRDefault="000B6955" w:rsidP="00083383">
      <w:pPr>
        <w:numPr>
          <w:ilvl w:val="0"/>
          <w:numId w:val="20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Kwota stawki za wykonanie wymaganych w ciągu roku przeglądów określona w </w:t>
      </w:r>
      <w:r w:rsidRPr="00083383">
        <w:rPr>
          <w:rFonts w:asciiTheme="minorHAnsi" w:hAnsiTheme="minorHAnsi" w:cstheme="minorHAnsi"/>
          <w:i/>
          <w:sz w:val="22"/>
          <w:szCs w:val="22"/>
        </w:rPr>
        <w:t>załączniku nr 2 formularz cenowy</w:t>
      </w:r>
      <w:r w:rsidRPr="00083383">
        <w:rPr>
          <w:rFonts w:asciiTheme="minorHAnsi" w:hAnsiTheme="minorHAnsi" w:cstheme="minorHAnsi"/>
          <w:sz w:val="22"/>
          <w:szCs w:val="22"/>
        </w:rPr>
        <w:t xml:space="preserve"> stanowi jedyną podstawę do naliczenia obciążeń w stosunku do Zamawiającego </w:t>
      </w:r>
      <w:r w:rsidRPr="00083383">
        <w:rPr>
          <w:rFonts w:asciiTheme="minorHAnsi" w:hAnsiTheme="minorHAnsi" w:cstheme="minorHAnsi"/>
          <w:sz w:val="22"/>
          <w:szCs w:val="22"/>
        </w:rPr>
        <w:br/>
        <w:t>i obejmuje wszelkie koszty Wykonawcy niezbędne dla prawidłowego wykonania przedmiotu umowy. Kwoty te nie ulegną zmianie przez cały okres obowiązywania umowy.</w:t>
      </w:r>
    </w:p>
    <w:p w:rsidR="008E2B48" w:rsidRPr="00083383" w:rsidRDefault="008E2B48" w:rsidP="00083383">
      <w:pPr>
        <w:numPr>
          <w:ilvl w:val="0"/>
          <w:numId w:val="20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083383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083383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083383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083383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083383" w:rsidRPr="00083383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083383" w:rsidRPr="00083383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Pr="00083383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0B6955" w:rsidRPr="00083383" w:rsidRDefault="000B6955" w:rsidP="000833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B6955" w:rsidRPr="00083383" w:rsidRDefault="000B6955" w:rsidP="00083383">
      <w:pPr>
        <w:spacing w:line="360" w:lineRule="auto"/>
        <w:ind w:left="284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§ 6</w:t>
      </w:r>
    </w:p>
    <w:p w:rsidR="000B6955" w:rsidRPr="00083383" w:rsidRDefault="000B6955" w:rsidP="00083383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Wykonawca ponosi pełną odpowiedzialność za sprawność techniczną przekazanego sprzętu medycznego.</w:t>
      </w:r>
    </w:p>
    <w:p w:rsidR="000B6955" w:rsidRPr="00083383" w:rsidRDefault="000B6955" w:rsidP="00083383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W przypadku nienależytego wykonania umowy Zamawiający może naliczyć Wykonawcy kary umowne </w:t>
      </w:r>
      <w:r w:rsidRPr="00083383">
        <w:rPr>
          <w:rFonts w:asciiTheme="minorHAnsi" w:hAnsiTheme="minorHAnsi" w:cstheme="minorHAnsi"/>
          <w:sz w:val="22"/>
          <w:szCs w:val="22"/>
        </w:rPr>
        <w:br/>
        <w:t>w następujących wysokościach:</w:t>
      </w:r>
    </w:p>
    <w:p w:rsidR="000B6955" w:rsidRPr="00083383" w:rsidRDefault="000B6955" w:rsidP="00083383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w przypadku nienależycie wykonanych przeglądów, których następstwem będzie niesprawna aparatura w wysokości 10% wartości ogółem umowy brutto określonej w §5 ust. 1. </w:t>
      </w:r>
    </w:p>
    <w:p w:rsidR="000B6955" w:rsidRPr="00083383" w:rsidRDefault="000B6955" w:rsidP="00083383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za odstąpienie przez Wykonawcę od umowy z przyczyn niezależnych od Zamawiającego </w:t>
      </w:r>
      <w:r w:rsidRPr="00083383">
        <w:rPr>
          <w:rFonts w:asciiTheme="minorHAnsi" w:hAnsiTheme="minorHAnsi" w:cstheme="minorHAnsi"/>
          <w:sz w:val="22"/>
          <w:szCs w:val="22"/>
        </w:rPr>
        <w:br/>
        <w:t xml:space="preserve">w wysokości 10% wartości ogółem umowy brutto określonej w §5 ust. 1. </w:t>
      </w:r>
    </w:p>
    <w:p w:rsidR="000B6955" w:rsidRPr="00083383" w:rsidRDefault="000B6955" w:rsidP="000833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B6955" w:rsidRPr="00083383" w:rsidRDefault="000B6955" w:rsidP="000833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§ 7</w:t>
      </w:r>
    </w:p>
    <w:p w:rsidR="000B6955" w:rsidRPr="00083383" w:rsidRDefault="00DF774E" w:rsidP="00083383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83383">
        <w:rPr>
          <w:rFonts w:asciiTheme="minorHAnsi" w:hAnsiTheme="minorHAnsi" w:cstheme="minorHAnsi"/>
        </w:rPr>
        <w:t>Wycena w siedzibie Zamawiającego, zgodnie z cennikiem usług (dojazd+ roboczo godzina)</w:t>
      </w:r>
    </w:p>
    <w:p w:rsidR="000B6955" w:rsidRPr="00083383" w:rsidRDefault="000B6955" w:rsidP="00083383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83383">
        <w:rPr>
          <w:rFonts w:asciiTheme="minorHAnsi" w:hAnsiTheme="minorHAnsi" w:cstheme="minorHAnsi"/>
        </w:rPr>
        <w:lastRenderedPageBreak/>
        <w:t>Zamawiający zastrzega sobie prawo do odstąpienia od naprawy po wykonaniu wyceny naprawy, koszt wyceny pokrywa Wykonawca.</w:t>
      </w:r>
    </w:p>
    <w:p w:rsidR="000B6955" w:rsidRPr="00083383" w:rsidRDefault="000B6955" w:rsidP="00083383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83383">
        <w:rPr>
          <w:rFonts w:asciiTheme="minorHAnsi" w:hAnsiTheme="minorHAnsi" w:cstheme="minorHAnsi"/>
        </w:rPr>
        <w:t>Wykonawca udziela gwarancji na naprawioną lub wymienioną część sprzętu medycznego,</w:t>
      </w:r>
      <w:r w:rsidR="00DF774E" w:rsidRPr="00083383">
        <w:rPr>
          <w:rFonts w:asciiTheme="minorHAnsi" w:hAnsiTheme="minorHAnsi" w:cstheme="minorHAnsi"/>
        </w:rPr>
        <w:t xml:space="preserve"> zgodnie z gwarancją producenta</w:t>
      </w:r>
      <w:r w:rsidR="00DF774E" w:rsidRPr="00083383">
        <w:rPr>
          <w:rStyle w:val="Odwoaniedokomentarza"/>
          <w:rFonts w:asciiTheme="minorHAnsi" w:hAnsiTheme="minorHAnsi" w:cstheme="minorHAnsi"/>
          <w:sz w:val="22"/>
          <w:szCs w:val="22"/>
        </w:rPr>
        <w:t xml:space="preserve"> </w:t>
      </w:r>
    </w:p>
    <w:p w:rsidR="000B6955" w:rsidRPr="00083383" w:rsidRDefault="000B6955" w:rsidP="00083383">
      <w:pPr>
        <w:pStyle w:val="Akapitzlist"/>
        <w:numPr>
          <w:ilvl w:val="0"/>
          <w:numId w:val="2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083383">
        <w:rPr>
          <w:rFonts w:asciiTheme="minorHAnsi" w:hAnsiTheme="minorHAnsi" w:cstheme="minorHAnsi"/>
        </w:rPr>
        <w:t>Po wykonaniu naprawy Wykonawca dokonuje wpisu do Paszportu Technicznego, oraz przedstawia raport z uwzględnieniem kosztów robocizny i części zamiennych</w:t>
      </w:r>
    </w:p>
    <w:p w:rsidR="000B6955" w:rsidRPr="00083383" w:rsidRDefault="000B6955" w:rsidP="00083383">
      <w:pPr>
        <w:pStyle w:val="Akapitzlist"/>
        <w:numPr>
          <w:ilvl w:val="0"/>
          <w:numId w:val="2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083383">
        <w:rPr>
          <w:rFonts w:asciiTheme="minorHAnsi" w:hAnsiTheme="minorHAnsi" w:cstheme="minorHAnsi"/>
        </w:rPr>
        <w:t>Wykonawca tylko za zg</w:t>
      </w:r>
      <w:r w:rsidR="008E2B48" w:rsidRPr="00083383">
        <w:rPr>
          <w:rFonts w:asciiTheme="minorHAnsi" w:hAnsiTheme="minorHAnsi" w:cstheme="minorHAnsi"/>
        </w:rPr>
        <w:t>odą zamawiającego może użyć nie</w:t>
      </w:r>
      <w:r w:rsidRPr="00083383">
        <w:rPr>
          <w:rFonts w:asciiTheme="minorHAnsi" w:hAnsiTheme="minorHAnsi" w:cstheme="minorHAnsi"/>
        </w:rPr>
        <w:t>oryginalnych części zamiennych.</w:t>
      </w:r>
    </w:p>
    <w:p w:rsidR="000B6955" w:rsidRPr="00083383" w:rsidRDefault="000B6955" w:rsidP="00083383">
      <w:pPr>
        <w:pStyle w:val="Akapitzlist"/>
        <w:spacing w:after="0" w:line="360" w:lineRule="auto"/>
        <w:rPr>
          <w:rFonts w:asciiTheme="minorHAnsi" w:hAnsiTheme="minorHAnsi" w:cstheme="minorHAnsi"/>
        </w:rPr>
      </w:pPr>
    </w:p>
    <w:p w:rsidR="000B6955" w:rsidRPr="00083383" w:rsidRDefault="000B6955" w:rsidP="000833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§ 8</w:t>
      </w:r>
    </w:p>
    <w:p w:rsidR="000B6955" w:rsidRPr="00083383" w:rsidRDefault="000B6955" w:rsidP="00083383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Umowa może ulec rozwiązaniu za 1–miesięcznym wypowiedzeniem złożonym na piśmie drugiej stronie ze skutkiem na koniec miesiąca kalendarzowego.</w:t>
      </w:r>
    </w:p>
    <w:p w:rsidR="000B6955" w:rsidRPr="00083383" w:rsidRDefault="000B6955" w:rsidP="00083383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 przypadku rażącego naruszenia postanowień niniejszej umowy przez Wykonawcę Zamawiającemu przysługuje prawo rozwiązania umowy ze skutkiem natychmiastowym.</w:t>
      </w:r>
    </w:p>
    <w:p w:rsidR="000B6955" w:rsidRPr="00083383" w:rsidRDefault="000B6955" w:rsidP="00083383">
      <w:pPr>
        <w:pStyle w:val="Akapitzlist1"/>
        <w:tabs>
          <w:tab w:val="clear" w:pos="708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0B6955" w:rsidRPr="00083383" w:rsidRDefault="000B6955" w:rsidP="000833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§9</w:t>
      </w:r>
    </w:p>
    <w:p w:rsidR="000B6955" w:rsidRPr="00083383" w:rsidRDefault="000B6955" w:rsidP="00083383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:rsidR="008E2B48" w:rsidRPr="00083383" w:rsidRDefault="000B6955" w:rsidP="00083383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:rsidR="009428D2" w:rsidRPr="00083383" w:rsidRDefault="008E2B48" w:rsidP="00083383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:rsidR="009428D2" w:rsidRPr="00083383" w:rsidRDefault="009428D2" w:rsidP="00083383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083383" w:rsidRPr="00083383">
        <w:rPr>
          <w:rFonts w:asciiTheme="minorHAnsi" w:hAnsiTheme="minorHAnsi" w:cstheme="minorHAnsi"/>
          <w:sz w:val="22"/>
          <w:szCs w:val="22"/>
        </w:rPr>
        <w:t>4</w:t>
      </w:r>
      <w:r w:rsidRPr="00083383">
        <w:rPr>
          <w:rFonts w:asciiTheme="minorHAnsi" w:hAnsiTheme="minorHAnsi" w:cstheme="minorHAnsi"/>
          <w:sz w:val="22"/>
          <w:szCs w:val="22"/>
        </w:rPr>
        <w:t xml:space="preserve"> poz. </w:t>
      </w:r>
      <w:r w:rsidR="00083383" w:rsidRPr="00083383">
        <w:rPr>
          <w:rFonts w:asciiTheme="minorHAnsi" w:hAnsiTheme="minorHAnsi" w:cstheme="minorHAnsi"/>
          <w:sz w:val="22"/>
          <w:szCs w:val="22"/>
        </w:rPr>
        <w:t>507</w:t>
      </w:r>
      <w:r w:rsidRPr="00083383">
        <w:rPr>
          <w:rFonts w:asciiTheme="minorHAnsi" w:hAnsiTheme="minorHAnsi" w:cstheme="minorHAnsi"/>
          <w:sz w:val="22"/>
          <w:szCs w:val="22"/>
        </w:rPr>
        <w:t>).</w:t>
      </w:r>
    </w:p>
    <w:p w:rsidR="000B6955" w:rsidRPr="00083383" w:rsidRDefault="000B6955" w:rsidP="00083383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</w:t>
      </w:r>
      <w:r w:rsidRPr="00083383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Zamawiającego.</w:t>
      </w:r>
    </w:p>
    <w:p w:rsidR="000B6955" w:rsidRPr="00083383" w:rsidRDefault="000B6955" w:rsidP="00083383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3383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:rsidR="000B6955" w:rsidRPr="00083383" w:rsidRDefault="000B6955" w:rsidP="0008338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338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083383">
        <w:rPr>
          <w:rFonts w:asciiTheme="minorHAnsi" w:hAnsiTheme="minorHAnsi" w:cstheme="minorHAnsi"/>
          <w:b/>
          <w:sz w:val="22"/>
          <w:szCs w:val="22"/>
        </w:rPr>
        <w:tab/>
      </w:r>
      <w:r w:rsidRPr="00083383">
        <w:rPr>
          <w:rFonts w:asciiTheme="minorHAnsi" w:hAnsiTheme="minorHAnsi" w:cstheme="minorHAnsi"/>
          <w:b/>
          <w:sz w:val="22"/>
          <w:szCs w:val="22"/>
        </w:rPr>
        <w:tab/>
      </w:r>
      <w:r w:rsidRPr="00083383">
        <w:rPr>
          <w:rFonts w:asciiTheme="minorHAnsi" w:hAnsiTheme="minorHAnsi" w:cstheme="minorHAnsi"/>
          <w:b/>
          <w:sz w:val="22"/>
          <w:szCs w:val="22"/>
        </w:rPr>
        <w:tab/>
      </w:r>
      <w:r w:rsidRPr="00083383">
        <w:rPr>
          <w:rFonts w:asciiTheme="minorHAnsi" w:hAnsiTheme="minorHAnsi" w:cstheme="minorHAnsi"/>
          <w:b/>
          <w:sz w:val="22"/>
          <w:szCs w:val="22"/>
        </w:rPr>
        <w:tab/>
      </w:r>
      <w:r w:rsidRPr="00083383">
        <w:rPr>
          <w:rFonts w:asciiTheme="minorHAnsi" w:hAnsiTheme="minorHAnsi" w:cstheme="minorHAnsi"/>
          <w:b/>
          <w:sz w:val="22"/>
          <w:szCs w:val="22"/>
        </w:rPr>
        <w:tab/>
      </w:r>
      <w:r w:rsidRPr="00083383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:rsidR="000B6955" w:rsidRPr="00083383" w:rsidRDefault="000B6955" w:rsidP="000833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B6955" w:rsidRPr="00083383" w:rsidRDefault="000B6955" w:rsidP="0008338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83383">
        <w:rPr>
          <w:rFonts w:asciiTheme="minorHAnsi" w:hAnsiTheme="minorHAnsi" w:cstheme="minorHAnsi"/>
          <w:b/>
          <w:sz w:val="22"/>
          <w:szCs w:val="22"/>
        </w:rPr>
        <w:t>Załącznik:</w:t>
      </w:r>
    </w:p>
    <w:p w:rsidR="000B6955" w:rsidRPr="00083383" w:rsidRDefault="000B6955" w:rsidP="00083383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083383">
        <w:rPr>
          <w:rFonts w:asciiTheme="minorHAnsi" w:hAnsiTheme="minorHAnsi" w:cstheme="minorHAnsi"/>
          <w:i/>
          <w:sz w:val="22"/>
          <w:szCs w:val="22"/>
        </w:rPr>
        <w:t xml:space="preserve">Załącznik nr 1 – Opis przedmiotu zamówienia </w:t>
      </w:r>
    </w:p>
    <w:p w:rsidR="00C57FA6" w:rsidRPr="00083383" w:rsidRDefault="000B6955" w:rsidP="00083383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083383">
        <w:rPr>
          <w:rFonts w:asciiTheme="minorHAnsi" w:hAnsiTheme="minorHAnsi" w:cstheme="minorHAnsi"/>
          <w:i/>
          <w:sz w:val="22"/>
          <w:szCs w:val="22"/>
        </w:rPr>
        <w:t>Załącznik nr 2 –  Formularz cenowy – oferta</w:t>
      </w:r>
    </w:p>
    <w:sectPr w:rsidR="00C57FA6" w:rsidRPr="00083383" w:rsidSect="00522543">
      <w:headerReference w:type="default" r:id="rId10"/>
      <w:footerReference w:type="default" r:id="rId11"/>
      <w:pgSz w:w="11906" w:h="16838"/>
      <w:pgMar w:top="1417" w:right="991" w:bottom="709" w:left="1134" w:header="568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D36E16F" w15:done="0"/>
  <w15:commentEx w15:paraId="42BF3B79" w15:paraIdParent="3D36E16F" w15:done="0"/>
  <w15:commentEx w15:paraId="4A85B1CF" w15:done="0"/>
  <w15:commentEx w15:paraId="619176DF" w15:paraIdParent="4A85B1CF" w15:done="0"/>
  <w15:commentEx w15:paraId="44083691" w15:done="0"/>
  <w15:commentEx w15:paraId="332F0267" w15:paraIdParent="44083691" w15:done="0"/>
  <w15:commentEx w15:paraId="7A8D925D" w15:done="0"/>
  <w15:commentEx w15:paraId="430B4E39" w15:paraIdParent="7A8D925D" w15:done="0"/>
  <w15:commentEx w15:paraId="738AB6F1" w15:done="0"/>
  <w15:commentEx w15:paraId="69C72727" w15:paraIdParent="738AB6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E4DE4FD" w16cex:dateUtc="2024-07-24T11:43:00Z"/>
  <w16cex:commentExtensible w16cex:durableId="1A996D27" w16cex:dateUtc="2024-07-29T09:59:00Z"/>
  <w16cex:commentExtensible w16cex:durableId="04322F9E" w16cex:dateUtc="2024-07-24T11:45:00Z"/>
  <w16cex:commentExtensible w16cex:durableId="5DA24A98" w16cex:dateUtc="2024-07-29T10:00:00Z"/>
  <w16cex:commentExtensible w16cex:durableId="366183B3" w16cex:dateUtc="2024-07-24T11:44:00Z"/>
  <w16cex:commentExtensible w16cex:durableId="06DA6857" w16cex:dateUtc="2024-07-29T10:00:00Z"/>
  <w16cex:commentExtensible w16cex:durableId="132D9F54" w16cex:dateUtc="2024-07-24T11:45:00Z"/>
  <w16cex:commentExtensible w16cex:durableId="506F5688" w16cex:dateUtc="2024-07-29T10:01:00Z"/>
  <w16cex:commentExtensible w16cex:durableId="508D20A4" w16cex:dateUtc="2024-07-24T11:45:00Z"/>
  <w16cex:commentExtensible w16cex:durableId="4127908A" w16cex:dateUtc="2024-07-29T1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36E16F" w16cid:durableId="3E4DE4FD"/>
  <w16cid:commentId w16cid:paraId="42BF3B79" w16cid:durableId="1A996D27"/>
  <w16cid:commentId w16cid:paraId="4A85B1CF" w16cid:durableId="04322F9E"/>
  <w16cid:commentId w16cid:paraId="619176DF" w16cid:durableId="5DA24A98"/>
  <w16cid:commentId w16cid:paraId="44083691" w16cid:durableId="366183B3"/>
  <w16cid:commentId w16cid:paraId="332F0267" w16cid:durableId="06DA6857"/>
  <w16cid:commentId w16cid:paraId="7A8D925D" w16cid:durableId="132D9F54"/>
  <w16cid:commentId w16cid:paraId="430B4E39" w16cid:durableId="506F5688"/>
  <w16cid:commentId w16cid:paraId="738AB6F1" w16cid:durableId="508D20A4"/>
  <w16cid:commentId w16cid:paraId="69C72727" w16cid:durableId="412790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7A" w:rsidRDefault="00695B7A" w:rsidP="00FE4510">
      <w:r>
        <w:separator/>
      </w:r>
    </w:p>
  </w:endnote>
  <w:endnote w:type="continuationSeparator" w:id="0">
    <w:p w:rsidR="00695B7A" w:rsidRDefault="00695B7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A7" w:rsidRPr="00753C2A" w:rsidRDefault="004A6203" w:rsidP="00753C2A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DOK/Z</w:t>
    </w:r>
    <w:r w:rsidR="00E243A7" w:rsidRPr="00705226">
      <w:rPr>
        <w:rFonts w:ascii="Calibri" w:hAnsi="Calibri"/>
      </w:rPr>
      <w:t>/WND</w:t>
    </w:r>
    <w:r w:rsidR="009875DE">
      <w:rPr>
        <w:rFonts w:ascii="Calibri" w:hAnsi="Calibri" w:cs="Arial"/>
      </w:rPr>
      <w:t>.7</w:t>
    </w:r>
    <w:r w:rsidR="00E243A7" w:rsidRPr="00705226">
      <w:rPr>
        <w:rFonts w:ascii="Calibri" w:hAnsi="Calibri" w:cs="Arial"/>
      </w:rPr>
      <w:tab/>
    </w:r>
    <w:r w:rsidR="00E243A7" w:rsidRPr="00705226">
      <w:rPr>
        <w:rFonts w:ascii="Calibri" w:hAnsi="Calibri" w:cs="Arial"/>
      </w:rPr>
      <w:tab/>
      <w:t xml:space="preserve">Strona </w:t>
    </w:r>
    <w:r w:rsidR="00D256F4" w:rsidRPr="00705226">
      <w:rPr>
        <w:rFonts w:ascii="Calibri" w:hAnsi="Calibri" w:cs="Arial"/>
      </w:rPr>
      <w:fldChar w:fldCharType="begin"/>
    </w:r>
    <w:r w:rsidR="00E243A7" w:rsidRPr="00705226">
      <w:rPr>
        <w:rFonts w:ascii="Calibri" w:hAnsi="Calibri" w:cs="Arial"/>
      </w:rPr>
      <w:instrText xml:space="preserve"> PAGE </w:instrText>
    </w:r>
    <w:r w:rsidR="00D256F4" w:rsidRPr="00705226">
      <w:rPr>
        <w:rFonts w:ascii="Calibri" w:hAnsi="Calibri" w:cs="Arial"/>
      </w:rPr>
      <w:fldChar w:fldCharType="separate"/>
    </w:r>
    <w:r w:rsidR="004021C9">
      <w:rPr>
        <w:rFonts w:ascii="Calibri" w:hAnsi="Calibri" w:cs="Arial"/>
        <w:noProof/>
      </w:rPr>
      <w:t>1</w:t>
    </w:r>
    <w:r w:rsidR="00D256F4" w:rsidRPr="00705226">
      <w:rPr>
        <w:rFonts w:ascii="Calibri" w:hAnsi="Calibri" w:cs="Arial"/>
      </w:rPr>
      <w:fldChar w:fldCharType="end"/>
    </w:r>
    <w:r w:rsidR="00E243A7" w:rsidRPr="00705226">
      <w:rPr>
        <w:rFonts w:ascii="Calibri" w:hAnsi="Calibri" w:cs="Arial"/>
      </w:rPr>
      <w:t xml:space="preserve"> z </w:t>
    </w:r>
    <w:r w:rsidR="00D256F4" w:rsidRPr="00705226">
      <w:rPr>
        <w:rFonts w:ascii="Calibri" w:hAnsi="Calibri" w:cs="Arial"/>
      </w:rPr>
      <w:fldChar w:fldCharType="begin"/>
    </w:r>
    <w:r w:rsidR="00E243A7" w:rsidRPr="00705226">
      <w:rPr>
        <w:rFonts w:ascii="Calibri" w:hAnsi="Calibri" w:cs="Arial"/>
      </w:rPr>
      <w:instrText xml:space="preserve"> NUMPAGES </w:instrText>
    </w:r>
    <w:r w:rsidR="00D256F4" w:rsidRPr="00705226">
      <w:rPr>
        <w:rFonts w:ascii="Calibri" w:hAnsi="Calibri" w:cs="Arial"/>
      </w:rPr>
      <w:fldChar w:fldCharType="separate"/>
    </w:r>
    <w:r w:rsidR="004021C9">
      <w:rPr>
        <w:rFonts w:ascii="Calibri" w:hAnsi="Calibri" w:cs="Arial"/>
        <w:noProof/>
      </w:rPr>
      <w:t>4</w:t>
    </w:r>
    <w:r w:rsidR="00D256F4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7A" w:rsidRDefault="00695B7A" w:rsidP="00FE4510">
      <w:r>
        <w:separator/>
      </w:r>
    </w:p>
  </w:footnote>
  <w:footnote w:type="continuationSeparator" w:id="0">
    <w:p w:rsidR="00695B7A" w:rsidRDefault="00695B7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A7" w:rsidRPr="003A7AD7" w:rsidRDefault="00143D4F" w:rsidP="00143D4F">
    <w:pPr>
      <w:tabs>
        <w:tab w:val="center" w:pos="4704"/>
      </w:tabs>
      <w:jc w:val="center"/>
      <w:rPr>
        <w:rFonts w:ascii="Calibri" w:hAnsi="Calibri"/>
        <w:b/>
        <w:i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5192395</wp:posOffset>
          </wp:positionH>
          <wp:positionV relativeFrom="paragraph">
            <wp:posOffset>114935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243A7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-101396</wp:posOffset>
          </wp:positionV>
          <wp:extent cx="854016" cy="854016"/>
          <wp:effectExtent l="0" t="0" r="3810" b="381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16" cy="85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43A7" w:rsidRPr="003A7AD7">
      <w:rPr>
        <w:rFonts w:ascii="Calibri" w:hAnsi="Calibri"/>
        <w:b/>
        <w:i/>
        <w:sz w:val="26"/>
        <w:szCs w:val="26"/>
      </w:rPr>
      <w:t>Wojewódzka Stacja Pogotowia Ratunkowego</w:t>
    </w:r>
  </w:p>
  <w:p w:rsidR="00E243A7" w:rsidRPr="00172B51" w:rsidRDefault="00E243A7" w:rsidP="00143D4F">
    <w:pPr>
      <w:tabs>
        <w:tab w:val="center" w:pos="4704"/>
      </w:tabs>
      <w:jc w:val="center"/>
      <w:rPr>
        <w:rFonts w:ascii="Calibri" w:hAnsi="Calibri"/>
        <w:i/>
      </w:rPr>
    </w:pPr>
    <w:r w:rsidRPr="00172B51">
      <w:rPr>
        <w:rFonts w:ascii="Calibri" w:hAnsi="Calibri"/>
        <w:i/>
      </w:rPr>
      <w:t xml:space="preserve">ul. </w:t>
    </w:r>
    <w:r>
      <w:rPr>
        <w:rFonts w:ascii="Calibri" w:hAnsi="Calibri"/>
        <w:i/>
      </w:rPr>
      <w:t>Pstrowskiego</w:t>
    </w:r>
    <w:r w:rsidRPr="00172B51">
      <w:rPr>
        <w:rFonts w:ascii="Calibri" w:hAnsi="Calibri"/>
        <w:i/>
      </w:rPr>
      <w:t>28 b, 10-602 Olsztyn</w:t>
    </w:r>
  </w:p>
  <w:p w:rsidR="00E243A7" w:rsidRPr="00705226" w:rsidRDefault="00143D4F" w:rsidP="00143D4F">
    <w:pPr>
      <w:tabs>
        <w:tab w:val="center" w:pos="4890"/>
        <w:tab w:val="left" w:pos="5160"/>
        <w:tab w:val="left" w:pos="8535"/>
      </w:tabs>
      <w:rPr>
        <w:rFonts w:ascii="Calibri" w:hAnsi="Calibri"/>
        <w:i/>
        <w:lang w:val="en-US"/>
      </w:rPr>
    </w:pPr>
    <w:r w:rsidRPr="00363DB5">
      <w:rPr>
        <w:rFonts w:ascii="Calibri" w:hAnsi="Calibri"/>
        <w:i/>
      </w:rPr>
      <w:tab/>
    </w:r>
    <w:r w:rsidR="00E243A7" w:rsidRPr="00705226">
      <w:rPr>
        <w:rFonts w:ascii="Calibri" w:hAnsi="Calibri"/>
        <w:i/>
        <w:lang w:val="en-US"/>
      </w:rPr>
      <w:t>tel. 89-537-38-11, fax 89-537-38-10</w:t>
    </w:r>
    <w:r>
      <w:rPr>
        <w:rFonts w:ascii="Calibri" w:hAnsi="Calibri"/>
        <w:i/>
        <w:lang w:val="en-US"/>
      </w:rPr>
      <w:tab/>
    </w:r>
  </w:p>
  <w:p w:rsidR="00E243A7" w:rsidRPr="00172B51" w:rsidRDefault="00E243A7" w:rsidP="00143D4F">
    <w:pPr>
      <w:tabs>
        <w:tab w:val="left" w:pos="5520"/>
      </w:tabs>
      <w:jc w:val="center"/>
      <w:rPr>
        <w:rFonts w:ascii="Calibri" w:hAnsi="Calibri"/>
        <w:i/>
        <w:lang w:val="en-US"/>
      </w:rPr>
    </w:pPr>
    <w:r w:rsidRPr="00705226">
      <w:rPr>
        <w:rFonts w:ascii="Calibri" w:hAnsi="Calibri"/>
        <w:i/>
        <w:lang w:val="en-US"/>
      </w:rPr>
      <w:t>www.wspr.olsztyn.pl</w:t>
    </w:r>
    <w:r w:rsidRPr="00172B51">
      <w:rPr>
        <w:rFonts w:ascii="Calibri" w:hAnsi="Calibri"/>
        <w:i/>
        <w:lang w:val="en-US"/>
      </w:rPr>
      <w:t>, sekretariat@wspr.olsztyn.pl</w:t>
    </w:r>
  </w:p>
  <w:p w:rsidR="00E243A7" w:rsidRDefault="00E243A7" w:rsidP="00143D4F">
    <w:pPr>
      <w:jc w:val="center"/>
      <w:rPr>
        <w:rFonts w:ascii="Calibri" w:hAnsi="Calibri"/>
        <w:i/>
      </w:rPr>
    </w:pPr>
    <w:r w:rsidRPr="00172B51">
      <w:rPr>
        <w:rFonts w:ascii="Calibri" w:hAnsi="Calibri"/>
        <w:i/>
      </w:rPr>
      <w:t>Regon 511332933, NIP 739-29-72-605</w:t>
    </w:r>
  </w:p>
  <w:p w:rsidR="00E243A7" w:rsidRDefault="004021C9" w:rsidP="00FE4510">
    <w:pPr>
      <w:pStyle w:val="Nagwek"/>
      <w:ind w:left="-141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2049" type="#_x0000_t32" style="position:absolute;left:0;text-align:left;margin-left:-8.8pt;margin-top:3.75pt;width:491.4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</w:lvl>
    <w:lvl w:ilvl="2">
      <w:start w:val="1"/>
      <w:numFmt w:val="lowerRoman"/>
      <w:lvlText w:val="%2.%3."/>
      <w:lvlJc w:val="left"/>
      <w:pPr>
        <w:tabs>
          <w:tab w:val="num" w:pos="-77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</w:lvl>
    <w:lvl w:ilvl="5">
      <w:start w:val="1"/>
      <w:numFmt w:val="lowerRoman"/>
      <w:lvlText w:val="%2.%3.%4.%5.%6."/>
      <w:lvlJc w:val="left"/>
      <w:pPr>
        <w:tabs>
          <w:tab w:val="num" w:pos="-77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7"/>
        </w:tabs>
        <w:ind w:left="6403" w:hanging="180"/>
      </w:pPr>
    </w:lvl>
  </w:abstractNum>
  <w:abstractNum w:abstractNumId="1">
    <w:nsid w:val="00000003"/>
    <w:multiLevelType w:val="multilevel"/>
    <w:tmpl w:val="E1F2B90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>
    <w:nsid w:val="00000004"/>
    <w:multiLevelType w:val="multilevel"/>
    <w:tmpl w:val="5480178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20467C6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64" w:hanging="180"/>
      </w:pPr>
    </w:lvl>
  </w:abstractNum>
  <w:abstractNum w:abstractNumId="9">
    <w:nsid w:val="050C4020"/>
    <w:multiLevelType w:val="hybridMultilevel"/>
    <w:tmpl w:val="12546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1E354E"/>
    <w:multiLevelType w:val="multilevel"/>
    <w:tmpl w:val="548017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9F40C95"/>
    <w:multiLevelType w:val="hybridMultilevel"/>
    <w:tmpl w:val="DC682E20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A1567E2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>
    <w:nsid w:val="0C21770D"/>
    <w:multiLevelType w:val="hybridMultilevel"/>
    <w:tmpl w:val="E0048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8B5E49"/>
    <w:multiLevelType w:val="multilevel"/>
    <w:tmpl w:val="20467C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5">
    <w:nsid w:val="0E0C243D"/>
    <w:multiLevelType w:val="multilevel"/>
    <w:tmpl w:val="2D2082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6">
    <w:nsid w:val="17E14C7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64" w:hanging="180"/>
      </w:pPr>
    </w:lvl>
  </w:abstractNum>
  <w:abstractNum w:abstractNumId="17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75D1A"/>
    <w:multiLevelType w:val="hybridMultilevel"/>
    <w:tmpl w:val="2E34FBE6"/>
    <w:lvl w:ilvl="0" w:tplc="0EEA8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600666"/>
    <w:multiLevelType w:val="hybridMultilevel"/>
    <w:tmpl w:val="20D25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2">
    <w:nsid w:val="28E753E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3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4CC14756"/>
    <w:multiLevelType w:val="hybridMultilevel"/>
    <w:tmpl w:val="391A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2158D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6">
    <w:nsid w:val="53DD7FF4"/>
    <w:multiLevelType w:val="hybridMultilevel"/>
    <w:tmpl w:val="DC682E20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77603EF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86ACE"/>
    <w:multiLevelType w:val="hybridMultilevel"/>
    <w:tmpl w:val="64C071A8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A0965"/>
    <w:multiLevelType w:val="hybridMultilevel"/>
    <w:tmpl w:val="E946E916"/>
    <w:lvl w:ilvl="0" w:tplc="F3F0D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5D39EF"/>
    <w:multiLevelType w:val="hybridMultilevel"/>
    <w:tmpl w:val="C1489680"/>
    <w:lvl w:ilvl="0" w:tplc="742894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458339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6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21"/>
  </w:num>
  <w:num w:numId="21">
    <w:abstractNumId w:val="36"/>
  </w:num>
  <w:num w:numId="22">
    <w:abstractNumId w:val="31"/>
  </w:num>
  <w:num w:numId="23">
    <w:abstractNumId w:val="15"/>
  </w:num>
  <w:num w:numId="24">
    <w:abstractNumId w:val="10"/>
  </w:num>
  <w:num w:numId="25">
    <w:abstractNumId w:val="23"/>
  </w:num>
  <w:num w:numId="26">
    <w:abstractNumId w:val="16"/>
  </w:num>
  <w:num w:numId="27">
    <w:abstractNumId w:val="14"/>
  </w:num>
  <w:num w:numId="28">
    <w:abstractNumId w:val="27"/>
  </w:num>
  <w:num w:numId="29">
    <w:abstractNumId w:val="12"/>
  </w:num>
  <w:num w:numId="30">
    <w:abstractNumId w:val="22"/>
  </w:num>
  <w:num w:numId="31">
    <w:abstractNumId w:val="35"/>
  </w:num>
  <w:num w:numId="32">
    <w:abstractNumId w:val="25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0"/>
  </w:num>
  <w:num w:numId="36">
    <w:abstractNumId w:val="19"/>
  </w:num>
  <w:num w:numId="37">
    <w:abstractNumId w:val="9"/>
  </w:num>
  <w:num w:numId="38">
    <w:abstractNumId w:val="34"/>
  </w:num>
  <w:num w:numId="39">
    <w:abstractNumId w:val="24"/>
  </w:num>
  <w:num w:numId="40">
    <w:abstractNumId w:val="33"/>
  </w:num>
  <w:num w:numId="41">
    <w:abstractNumId w:val="26"/>
  </w:num>
  <w:num w:numId="42">
    <w:abstractNumId w:val="11"/>
  </w:num>
  <w:num w:numId="43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.Kaffler">
    <w15:presenceInfo w15:providerId="None" w15:userId="M.Kaffler"/>
  </w15:person>
  <w15:person w15:author="Daniel Janik">
    <w15:presenceInfo w15:providerId="Windows Live" w15:userId="3311468636d99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05D3C"/>
    <w:rsid w:val="000323ED"/>
    <w:rsid w:val="0004404C"/>
    <w:rsid w:val="00046095"/>
    <w:rsid w:val="000463AB"/>
    <w:rsid w:val="00047BE9"/>
    <w:rsid w:val="0005401A"/>
    <w:rsid w:val="00064EAC"/>
    <w:rsid w:val="00075B4E"/>
    <w:rsid w:val="00083383"/>
    <w:rsid w:val="000875E6"/>
    <w:rsid w:val="000879EB"/>
    <w:rsid w:val="000B0628"/>
    <w:rsid w:val="000B12CC"/>
    <w:rsid w:val="000B6955"/>
    <w:rsid w:val="000C2AED"/>
    <w:rsid w:val="000C3609"/>
    <w:rsid w:val="00102C8E"/>
    <w:rsid w:val="0014280F"/>
    <w:rsid w:val="00143D4F"/>
    <w:rsid w:val="00184FD8"/>
    <w:rsid w:val="0019576C"/>
    <w:rsid w:val="001A3BFB"/>
    <w:rsid w:val="001D73C7"/>
    <w:rsid w:val="001E246F"/>
    <w:rsid w:val="00200773"/>
    <w:rsid w:val="00261F78"/>
    <w:rsid w:val="002624BB"/>
    <w:rsid w:val="002646B5"/>
    <w:rsid w:val="00266D70"/>
    <w:rsid w:val="00267250"/>
    <w:rsid w:val="00284FE4"/>
    <w:rsid w:val="002A53D8"/>
    <w:rsid w:val="002C0F5F"/>
    <w:rsid w:val="002C6E8E"/>
    <w:rsid w:val="002D129F"/>
    <w:rsid w:val="00327ADD"/>
    <w:rsid w:val="003325C6"/>
    <w:rsid w:val="00344F99"/>
    <w:rsid w:val="0034667E"/>
    <w:rsid w:val="00357771"/>
    <w:rsid w:val="0036273F"/>
    <w:rsid w:val="00363DB5"/>
    <w:rsid w:val="00377DF7"/>
    <w:rsid w:val="00380B3A"/>
    <w:rsid w:val="0038290B"/>
    <w:rsid w:val="0038561C"/>
    <w:rsid w:val="003931BF"/>
    <w:rsid w:val="00394379"/>
    <w:rsid w:val="003C6631"/>
    <w:rsid w:val="003D173D"/>
    <w:rsid w:val="00401DEF"/>
    <w:rsid w:val="004021C9"/>
    <w:rsid w:val="004122DA"/>
    <w:rsid w:val="004126CE"/>
    <w:rsid w:val="004331A5"/>
    <w:rsid w:val="00463688"/>
    <w:rsid w:val="004A4E6C"/>
    <w:rsid w:val="004A6203"/>
    <w:rsid w:val="004C298D"/>
    <w:rsid w:val="004C3E42"/>
    <w:rsid w:val="004D195F"/>
    <w:rsid w:val="004F0D56"/>
    <w:rsid w:val="004F415E"/>
    <w:rsid w:val="005065C5"/>
    <w:rsid w:val="00506F7F"/>
    <w:rsid w:val="00522543"/>
    <w:rsid w:val="0054000A"/>
    <w:rsid w:val="00543173"/>
    <w:rsid w:val="00550E43"/>
    <w:rsid w:val="0057379F"/>
    <w:rsid w:val="00577628"/>
    <w:rsid w:val="00585EF2"/>
    <w:rsid w:val="00597166"/>
    <w:rsid w:val="005B55AD"/>
    <w:rsid w:val="005E2BB2"/>
    <w:rsid w:val="00633CCE"/>
    <w:rsid w:val="00641E8C"/>
    <w:rsid w:val="00670DDF"/>
    <w:rsid w:val="00675EEE"/>
    <w:rsid w:val="00676DE1"/>
    <w:rsid w:val="006822AA"/>
    <w:rsid w:val="00695B7A"/>
    <w:rsid w:val="006A604A"/>
    <w:rsid w:val="006D6591"/>
    <w:rsid w:val="006E5417"/>
    <w:rsid w:val="00705226"/>
    <w:rsid w:val="007170DF"/>
    <w:rsid w:val="00730984"/>
    <w:rsid w:val="00733977"/>
    <w:rsid w:val="00753C2A"/>
    <w:rsid w:val="00774641"/>
    <w:rsid w:val="00777BA2"/>
    <w:rsid w:val="00780687"/>
    <w:rsid w:val="007842BB"/>
    <w:rsid w:val="007A0500"/>
    <w:rsid w:val="007C31FB"/>
    <w:rsid w:val="007F18DF"/>
    <w:rsid w:val="007F6F57"/>
    <w:rsid w:val="00824956"/>
    <w:rsid w:val="00892D1F"/>
    <w:rsid w:val="008A0894"/>
    <w:rsid w:val="008A4853"/>
    <w:rsid w:val="008C142E"/>
    <w:rsid w:val="008C5FCA"/>
    <w:rsid w:val="008C6425"/>
    <w:rsid w:val="008D57C5"/>
    <w:rsid w:val="008E2B48"/>
    <w:rsid w:val="008F4055"/>
    <w:rsid w:val="00904C45"/>
    <w:rsid w:val="00922561"/>
    <w:rsid w:val="009428D2"/>
    <w:rsid w:val="00960800"/>
    <w:rsid w:val="009875DE"/>
    <w:rsid w:val="0099531B"/>
    <w:rsid w:val="009A5DD9"/>
    <w:rsid w:val="009C2D28"/>
    <w:rsid w:val="009C32E7"/>
    <w:rsid w:val="009D2E6B"/>
    <w:rsid w:val="009E5A3A"/>
    <w:rsid w:val="00A03182"/>
    <w:rsid w:val="00A22446"/>
    <w:rsid w:val="00A25F58"/>
    <w:rsid w:val="00A30ABB"/>
    <w:rsid w:val="00A62B51"/>
    <w:rsid w:val="00A74A38"/>
    <w:rsid w:val="00A81043"/>
    <w:rsid w:val="00A867CA"/>
    <w:rsid w:val="00A97263"/>
    <w:rsid w:val="00AD1B75"/>
    <w:rsid w:val="00AF0FF9"/>
    <w:rsid w:val="00AF5EB6"/>
    <w:rsid w:val="00B10E0C"/>
    <w:rsid w:val="00B116EB"/>
    <w:rsid w:val="00B17883"/>
    <w:rsid w:val="00B45183"/>
    <w:rsid w:val="00B50EB1"/>
    <w:rsid w:val="00B56904"/>
    <w:rsid w:val="00B64876"/>
    <w:rsid w:val="00B67DBD"/>
    <w:rsid w:val="00B70B53"/>
    <w:rsid w:val="00BA17D9"/>
    <w:rsid w:val="00BD77B4"/>
    <w:rsid w:val="00BF3209"/>
    <w:rsid w:val="00C11DD7"/>
    <w:rsid w:val="00C139D5"/>
    <w:rsid w:val="00C42CA8"/>
    <w:rsid w:val="00C57FA6"/>
    <w:rsid w:val="00C64839"/>
    <w:rsid w:val="00C75DD5"/>
    <w:rsid w:val="00C926BB"/>
    <w:rsid w:val="00CB3C42"/>
    <w:rsid w:val="00CC5722"/>
    <w:rsid w:val="00CD047E"/>
    <w:rsid w:val="00CE5B90"/>
    <w:rsid w:val="00D13B12"/>
    <w:rsid w:val="00D15C25"/>
    <w:rsid w:val="00D248D3"/>
    <w:rsid w:val="00D256F4"/>
    <w:rsid w:val="00D4665B"/>
    <w:rsid w:val="00D57831"/>
    <w:rsid w:val="00DD431E"/>
    <w:rsid w:val="00DF774E"/>
    <w:rsid w:val="00E243A7"/>
    <w:rsid w:val="00E776F7"/>
    <w:rsid w:val="00E86CD6"/>
    <w:rsid w:val="00EA3DCF"/>
    <w:rsid w:val="00EA63A5"/>
    <w:rsid w:val="00F30157"/>
    <w:rsid w:val="00F4414B"/>
    <w:rsid w:val="00F7330E"/>
    <w:rsid w:val="00F77B01"/>
    <w:rsid w:val="00F80E41"/>
    <w:rsid w:val="00F84A3C"/>
    <w:rsid w:val="00F92C77"/>
    <w:rsid w:val="00F930B4"/>
    <w:rsid w:val="00FA06B5"/>
    <w:rsid w:val="00FB679C"/>
    <w:rsid w:val="00FC3DD2"/>
    <w:rsid w:val="00FD4BB3"/>
    <w:rsid w:val="00FE4510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4C3E42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Normalny1">
    <w:name w:val="Normalny1"/>
    <w:rsid w:val="004C3E42"/>
    <w:pPr>
      <w:suppressAutoHyphens/>
      <w:spacing w:line="100" w:lineRule="atLeast"/>
    </w:pPr>
    <w:rPr>
      <w:rFonts w:ascii="Times New Roman" w:eastAsia="Lucida Sans Unicode" w:hAnsi="Times New Roman"/>
      <w:color w:val="000000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463688"/>
    <w:pPr>
      <w:widowControl w:val="0"/>
      <w:suppressLineNumbers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kapitzlistZnak">
    <w:name w:val="Akapit z listą Znak"/>
    <w:link w:val="Akapitzlist"/>
    <w:locked/>
    <w:rsid w:val="00DD431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3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330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330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330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9B02-E435-47FB-860E-BB4DFE87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1236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7</cp:revision>
  <cp:lastPrinted>2024-08-01T10:15:00Z</cp:lastPrinted>
  <dcterms:created xsi:type="dcterms:W3CDTF">2024-07-29T10:12:00Z</dcterms:created>
  <dcterms:modified xsi:type="dcterms:W3CDTF">2024-08-02T05:53:00Z</dcterms:modified>
</cp:coreProperties>
</file>