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6239B65" w14:textId="300F790F" w:rsidR="00337265" w:rsidRPr="00337265" w:rsidRDefault="00337265" w:rsidP="007249BA">
      <w:pPr>
        <w:spacing w:line="360" w:lineRule="auto"/>
        <w:jc w:val="right"/>
        <w:rPr>
          <w:rFonts w:asciiTheme="minorHAnsi" w:hAnsiTheme="minorHAnsi" w:cstheme="minorHAnsi"/>
        </w:rPr>
      </w:pPr>
      <w:r w:rsidRPr="00337265">
        <w:rPr>
          <w:rFonts w:asciiTheme="minorHAnsi" w:hAnsiTheme="minorHAnsi" w:cstheme="minorHAnsi"/>
        </w:rPr>
        <w:t>Załącznik nr1</w:t>
      </w:r>
      <w:r w:rsidR="007249BA">
        <w:rPr>
          <w:rFonts w:asciiTheme="minorHAnsi" w:hAnsiTheme="minorHAnsi" w:cstheme="minorHAnsi"/>
        </w:rPr>
        <w:t xml:space="preserve"> do Zapytania ofertowego</w:t>
      </w:r>
    </w:p>
    <w:p w14:paraId="50CBEA47" w14:textId="3D057630" w:rsidR="00337265" w:rsidRPr="00337265" w:rsidRDefault="00337265" w:rsidP="007249BA">
      <w:pPr>
        <w:spacing w:line="360" w:lineRule="auto"/>
        <w:jc w:val="right"/>
        <w:rPr>
          <w:rFonts w:asciiTheme="minorHAnsi" w:hAnsiTheme="minorHAnsi" w:cstheme="minorHAnsi"/>
          <w:color w:val="1D1B11"/>
        </w:rPr>
      </w:pPr>
      <w:r w:rsidRPr="00337265">
        <w:rPr>
          <w:rFonts w:asciiTheme="minorHAnsi" w:hAnsiTheme="minorHAnsi" w:cstheme="minorHAnsi"/>
          <w:color w:val="1D1B11"/>
        </w:rPr>
        <w:t>SZP</w:t>
      </w:r>
      <w:r w:rsidR="007249BA">
        <w:rPr>
          <w:rFonts w:asciiTheme="minorHAnsi" w:hAnsiTheme="minorHAnsi" w:cstheme="minorHAnsi"/>
          <w:color w:val="1D1B11"/>
        </w:rPr>
        <w:t>.225-37.2024</w:t>
      </w:r>
    </w:p>
    <w:p w14:paraId="0040A53A" w14:textId="77777777" w:rsidR="00337265" w:rsidRDefault="00337265" w:rsidP="007249BA">
      <w:pPr>
        <w:spacing w:line="360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D77A00">
        <w:rPr>
          <w:rFonts w:asciiTheme="minorHAnsi" w:hAnsiTheme="minorHAnsi" w:cstheme="minorHAnsi"/>
          <w:b/>
          <w:sz w:val="22"/>
          <w:szCs w:val="22"/>
        </w:rPr>
        <w:t>Opis Przedmiotu Zamówienia</w:t>
      </w:r>
    </w:p>
    <w:p w14:paraId="17C8180B" w14:textId="77777777" w:rsidR="00472CAE" w:rsidRPr="00472CAE" w:rsidRDefault="00472CAE" w:rsidP="007249BA">
      <w:pPr>
        <w:spacing w:line="360" w:lineRule="auto"/>
        <w:jc w:val="center"/>
        <w:rPr>
          <w:rFonts w:asciiTheme="minorHAnsi" w:hAnsiTheme="minorHAnsi" w:cstheme="minorHAnsi"/>
          <w:b/>
          <w:sz w:val="12"/>
          <w:szCs w:val="12"/>
        </w:rPr>
      </w:pPr>
    </w:p>
    <w:p w14:paraId="0A4D2DDA" w14:textId="228DE81F" w:rsidR="009D49E0" w:rsidRPr="00337265" w:rsidRDefault="009D49E0" w:rsidP="007249BA">
      <w:pPr>
        <w:pStyle w:val="Akapitzlist"/>
        <w:numPr>
          <w:ilvl w:val="0"/>
          <w:numId w:val="38"/>
        </w:numPr>
        <w:suppressAutoHyphens/>
        <w:spacing w:line="360" w:lineRule="auto"/>
        <w:ind w:left="284" w:hanging="284"/>
        <w:jc w:val="both"/>
        <w:rPr>
          <w:rFonts w:asciiTheme="minorHAnsi" w:hAnsiTheme="minorHAnsi" w:cstheme="minorHAnsi"/>
        </w:rPr>
      </w:pPr>
      <w:r w:rsidRPr="00337265">
        <w:rPr>
          <w:rFonts w:asciiTheme="minorHAnsi" w:hAnsiTheme="minorHAnsi" w:cstheme="minorHAnsi"/>
        </w:rPr>
        <w:t xml:space="preserve">Przedmiotem </w:t>
      </w:r>
      <w:r w:rsidR="00337265">
        <w:rPr>
          <w:rFonts w:asciiTheme="minorHAnsi" w:hAnsiTheme="minorHAnsi" w:cstheme="minorHAnsi"/>
        </w:rPr>
        <w:t>zamówienia</w:t>
      </w:r>
      <w:r w:rsidRPr="00337265">
        <w:rPr>
          <w:rFonts w:asciiTheme="minorHAnsi" w:hAnsiTheme="minorHAnsi" w:cstheme="minorHAnsi"/>
        </w:rPr>
        <w:t xml:space="preserve"> jest wykonanie pełnej dokumentacji aplikacyjnej dla zadania „Termomodernizacja budynków Wojewódzkiej Stacji Pogotowia Ratunkowego w Olsztynie” </w:t>
      </w:r>
      <w:r w:rsidR="00337265">
        <w:rPr>
          <w:rFonts w:asciiTheme="minorHAnsi" w:hAnsiTheme="minorHAnsi" w:cstheme="minorHAnsi"/>
        </w:rPr>
        <w:br/>
      </w:r>
      <w:r w:rsidRPr="00337265">
        <w:rPr>
          <w:rFonts w:asciiTheme="minorHAnsi" w:hAnsiTheme="minorHAnsi" w:cstheme="minorHAnsi"/>
        </w:rPr>
        <w:t xml:space="preserve">w oparciu o dokumenty i informacje uzyskane od </w:t>
      </w:r>
      <w:r w:rsidR="006426A2">
        <w:rPr>
          <w:rFonts w:asciiTheme="minorHAnsi" w:hAnsiTheme="minorHAnsi" w:cstheme="minorHAnsi"/>
          <w:b/>
        </w:rPr>
        <w:t>Wojewódzkiej Stacji Pogotowia Ratunkowego,</w:t>
      </w:r>
      <w:r w:rsidRPr="00337265">
        <w:rPr>
          <w:rFonts w:asciiTheme="minorHAnsi" w:hAnsiTheme="minorHAnsi" w:cstheme="minorHAnsi"/>
          <w:b/>
        </w:rPr>
        <w:t xml:space="preserve"> </w:t>
      </w:r>
      <w:r w:rsidR="006426A2">
        <w:rPr>
          <w:rFonts w:asciiTheme="minorHAnsi" w:hAnsiTheme="minorHAnsi" w:cstheme="minorHAnsi"/>
        </w:rPr>
        <w:t>między innymi:</w:t>
      </w:r>
    </w:p>
    <w:p w14:paraId="74BCE08C" w14:textId="77777777" w:rsidR="00215801" w:rsidRPr="009D49E0" w:rsidRDefault="00215801" w:rsidP="007249BA">
      <w:pPr>
        <w:numPr>
          <w:ilvl w:val="0"/>
          <w:numId w:val="23"/>
        </w:numPr>
        <w:tabs>
          <w:tab w:val="num" w:pos="426"/>
        </w:tabs>
        <w:suppressAutoHyphens/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9D49E0">
        <w:rPr>
          <w:rFonts w:asciiTheme="minorHAnsi" w:hAnsiTheme="minorHAnsi" w:cstheme="minorHAnsi"/>
          <w:sz w:val="22"/>
          <w:szCs w:val="22"/>
        </w:rPr>
        <w:t>biznesplan wraz z analizą finansowo-ekonomiczną (zgodnie ze wzorem oraz wytycznymi do ich opracowania),</w:t>
      </w:r>
    </w:p>
    <w:p w14:paraId="0CFF3DE1" w14:textId="77777777" w:rsidR="00215801" w:rsidRPr="001C4B89" w:rsidRDefault="00215801" w:rsidP="007249BA">
      <w:pPr>
        <w:numPr>
          <w:ilvl w:val="0"/>
          <w:numId w:val="23"/>
        </w:numPr>
        <w:tabs>
          <w:tab w:val="num" w:pos="426"/>
        </w:tabs>
        <w:suppressAutoHyphens/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1C4B89">
        <w:rPr>
          <w:rFonts w:asciiTheme="minorHAnsi" w:hAnsiTheme="minorHAnsi" w:cstheme="minorHAnsi"/>
          <w:sz w:val="22"/>
          <w:szCs w:val="22"/>
        </w:rPr>
        <w:t>przygotowanie i złożenie wniosku o dofinansowanie w generatorze wniosków poprzez system WOD 2021</w:t>
      </w:r>
    </w:p>
    <w:p w14:paraId="36F5A8E5" w14:textId="77777777" w:rsidR="00215801" w:rsidRDefault="00215801" w:rsidP="007249BA">
      <w:pPr>
        <w:numPr>
          <w:ilvl w:val="0"/>
          <w:numId w:val="23"/>
        </w:numPr>
        <w:tabs>
          <w:tab w:val="num" w:pos="426"/>
        </w:tabs>
        <w:suppressAutoHyphens/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1C4B89">
        <w:rPr>
          <w:rFonts w:asciiTheme="minorHAnsi" w:hAnsiTheme="minorHAnsi" w:cstheme="minorHAnsi"/>
          <w:sz w:val="22"/>
          <w:szCs w:val="22"/>
        </w:rPr>
        <w:t>przygotowanie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9D49E0">
        <w:rPr>
          <w:rFonts w:asciiTheme="minorHAnsi" w:hAnsiTheme="minorHAnsi" w:cstheme="minorHAnsi"/>
          <w:sz w:val="22"/>
          <w:szCs w:val="22"/>
        </w:rPr>
        <w:t>załącznik</w:t>
      </w:r>
      <w:r>
        <w:rPr>
          <w:rFonts w:asciiTheme="minorHAnsi" w:hAnsiTheme="minorHAnsi" w:cstheme="minorHAnsi"/>
          <w:sz w:val="22"/>
          <w:szCs w:val="22"/>
        </w:rPr>
        <w:t>ów</w:t>
      </w:r>
      <w:r w:rsidRPr="009D49E0">
        <w:rPr>
          <w:rFonts w:asciiTheme="minorHAnsi" w:hAnsiTheme="minorHAnsi" w:cstheme="minorHAnsi"/>
          <w:sz w:val="22"/>
          <w:szCs w:val="22"/>
        </w:rPr>
        <w:t xml:space="preserve"> do wniosku wymagan</w:t>
      </w:r>
      <w:r>
        <w:rPr>
          <w:rFonts w:asciiTheme="minorHAnsi" w:hAnsiTheme="minorHAnsi" w:cstheme="minorHAnsi"/>
          <w:sz w:val="22"/>
          <w:szCs w:val="22"/>
        </w:rPr>
        <w:t>ych</w:t>
      </w:r>
      <w:r w:rsidRPr="009D49E0">
        <w:rPr>
          <w:rFonts w:asciiTheme="minorHAnsi" w:hAnsiTheme="minorHAnsi" w:cstheme="minorHAnsi"/>
          <w:sz w:val="22"/>
          <w:szCs w:val="22"/>
        </w:rPr>
        <w:t xml:space="preserve"> regulaminem konkursu</w:t>
      </w:r>
      <w:r>
        <w:rPr>
          <w:rFonts w:asciiTheme="minorHAnsi" w:hAnsiTheme="minorHAnsi" w:cstheme="minorHAnsi"/>
          <w:sz w:val="22"/>
          <w:szCs w:val="22"/>
        </w:rPr>
        <w:t>;</w:t>
      </w:r>
    </w:p>
    <w:p w14:paraId="5600B8E2" w14:textId="531F5874" w:rsidR="006426A2" w:rsidRDefault="006426A2" w:rsidP="007249BA">
      <w:pPr>
        <w:suppressAutoHyphens/>
        <w:spacing w:line="360" w:lineRule="auto"/>
        <w:ind w:left="1080"/>
        <w:rPr>
          <w:rFonts w:asciiTheme="minorHAnsi" w:hAnsiTheme="minorHAnsi" w:cstheme="minorHAnsi"/>
          <w:sz w:val="22"/>
          <w:szCs w:val="22"/>
        </w:rPr>
      </w:pPr>
    </w:p>
    <w:p w14:paraId="27010294" w14:textId="48E70B06" w:rsidR="009D49E0" w:rsidRDefault="006426A2" w:rsidP="007249BA">
      <w:pPr>
        <w:pStyle w:val="Akapitzlist"/>
        <w:numPr>
          <w:ilvl w:val="0"/>
          <w:numId w:val="38"/>
        </w:numPr>
        <w:spacing w:line="360" w:lineRule="auto"/>
        <w:ind w:left="284" w:hanging="284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Wniosek składany w </w:t>
      </w:r>
      <w:r w:rsidRPr="006426A2">
        <w:rPr>
          <w:rFonts w:asciiTheme="minorHAnsi" w:hAnsiTheme="minorHAnsi" w:cstheme="minorHAnsi"/>
        </w:rPr>
        <w:t>ramach programu: Fundusze Europejskie dla Warmii i Mazur na lata 2021-2027, Działanie 02.01. Efektywność energetyczna, Budynki publiczne numer naboru FEWM.02.01-IZ.00-001/24</w:t>
      </w:r>
      <w:r>
        <w:rPr>
          <w:rFonts w:asciiTheme="minorHAnsi" w:hAnsiTheme="minorHAnsi" w:cstheme="minorHAnsi"/>
        </w:rPr>
        <w:t>.</w:t>
      </w:r>
    </w:p>
    <w:p w14:paraId="7AD951DF" w14:textId="26D89163" w:rsidR="00D02213" w:rsidRDefault="0054459D" w:rsidP="007249BA">
      <w:pPr>
        <w:pStyle w:val="Akapitzlist"/>
        <w:numPr>
          <w:ilvl w:val="0"/>
          <w:numId w:val="38"/>
        </w:numPr>
        <w:spacing w:after="120" w:line="360" w:lineRule="auto"/>
        <w:ind w:left="284" w:hanging="284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Wykonanie pełnej dokumentacji aplikacyjnej dotyczy trzech budynków dla których </w:t>
      </w:r>
      <w:r w:rsidR="00D02213">
        <w:rPr>
          <w:rFonts w:asciiTheme="minorHAnsi" w:hAnsiTheme="minorHAnsi" w:cstheme="minorHAnsi"/>
        </w:rPr>
        <w:t xml:space="preserve">Zamawiający </w:t>
      </w:r>
      <w:r>
        <w:rPr>
          <w:rFonts w:asciiTheme="minorHAnsi" w:hAnsiTheme="minorHAnsi" w:cstheme="minorHAnsi"/>
        </w:rPr>
        <w:t>będzie ubiegał się o</w:t>
      </w:r>
      <w:r w:rsidR="00D02213">
        <w:rPr>
          <w:rFonts w:asciiTheme="minorHAnsi" w:hAnsiTheme="minorHAnsi" w:cstheme="minorHAnsi"/>
        </w:rPr>
        <w:t xml:space="preserve"> dofinansowanie na ich termomodernizację:</w:t>
      </w:r>
    </w:p>
    <w:p w14:paraId="65B4BC9C" w14:textId="6DF8B2BC" w:rsidR="00D02213" w:rsidRDefault="00D02213" w:rsidP="007249BA">
      <w:pPr>
        <w:pStyle w:val="Akapitzlist"/>
        <w:numPr>
          <w:ilvl w:val="0"/>
          <w:numId w:val="39"/>
        </w:numPr>
        <w:spacing w:line="360" w:lineRule="auto"/>
        <w:rPr>
          <w:rFonts w:asciiTheme="minorHAnsi" w:hAnsiTheme="minorHAnsi" w:cstheme="minorHAnsi"/>
        </w:rPr>
      </w:pPr>
      <w:bookmarkStart w:id="0" w:name="_Hlk168574679"/>
      <w:r>
        <w:rPr>
          <w:rFonts w:asciiTheme="minorHAnsi" w:hAnsiTheme="minorHAnsi" w:cstheme="minorHAnsi"/>
        </w:rPr>
        <w:t>budynek A dwukondygnacyjny o powierzchni użytkowej 3395,21 m</w:t>
      </w:r>
      <w:r>
        <w:rPr>
          <w:rFonts w:asciiTheme="minorHAnsi" w:hAnsiTheme="minorHAnsi" w:cstheme="minorHAnsi"/>
          <w:vertAlign w:val="superscript"/>
        </w:rPr>
        <w:t>2</w:t>
      </w:r>
      <w:r>
        <w:rPr>
          <w:rFonts w:asciiTheme="minorHAnsi" w:hAnsiTheme="minorHAnsi" w:cstheme="minorHAnsi"/>
        </w:rPr>
        <w:t xml:space="preserve">, </w:t>
      </w:r>
    </w:p>
    <w:bookmarkEnd w:id="0"/>
    <w:p w14:paraId="54416FE6" w14:textId="509109B4" w:rsidR="00D02213" w:rsidRDefault="00D02213" w:rsidP="007249BA">
      <w:pPr>
        <w:pStyle w:val="Akapitzlist"/>
        <w:numPr>
          <w:ilvl w:val="0"/>
          <w:numId w:val="39"/>
        </w:numPr>
        <w:spacing w:line="36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budynek C jednokondygnacyjny o powierzchni użytkowej 1731,66 m</w:t>
      </w:r>
      <w:r>
        <w:rPr>
          <w:rFonts w:asciiTheme="minorHAnsi" w:hAnsiTheme="minorHAnsi" w:cstheme="minorHAnsi"/>
          <w:vertAlign w:val="superscript"/>
        </w:rPr>
        <w:t>2</w:t>
      </w:r>
      <w:r>
        <w:rPr>
          <w:rFonts w:asciiTheme="minorHAnsi" w:hAnsiTheme="minorHAnsi" w:cstheme="minorHAnsi"/>
        </w:rPr>
        <w:t xml:space="preserve">, </w:t>
      </w:r>
    </w:p>
    <w:p w14:paraId="66850923" w14:textId="5A60C9D0" w:rsidR="00D02213" w:rsidRDefault="00D02213" w:rsidP="007249BA">
      <w:pPr>
        <w:pStyle w:val="Akapitzlist"/>
        <w:numPr>
          <w:ilvl w:val="0"/>
          <w:numId w:val="39"/>
        </w:numPr>
        <w:spacing w:line="36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budynek podstacji Barczewo jednokondygnacyjny o powierzchni użytkowej 104,50 m</w:t>
      </w:r>
      <w:r>
        <w:rPr>
          <w:rFonts w:asciiTheme="minorHAnsi" w:hAnsiTheme="minorHAnsi" w:cstheme="minorHAnsi"/>
          <w:vertAlign w:val="superscript"/>
        </w:rPr>
        <w:t>2</w:t>
      </w:r>
      <w:r>
        <w:rPr>
          <w:rFonts w:asciiTheme="minorHAnsi" w:hAnsiTheme="minorHAnsi" w:cstheme="minorHAnsi"/>
        </w:rPr>
        <w:t>.</w:t>
      </w:r>
    </w:p>
    <w:p w14:paraId="72CD4D01" w14:textId="77777777" w:rsidR="0054459D" w:rsidRDefault="0054459D" w:rsidP="007249BA">
      <w:pPr>
        <w:pStyle w:val="Akapitzlist"/>
        <w:spacing w:line="360" w:lineRule="auto"/>
        <w:rPr>
          <w:rFonts w:asciiTheme="minorHAnsi" w:hAnsiTheme="minorHAnsi" w:cstheme="minorHAnsi"/>
        </w:rPr>
      </w:pPr>
    </w:p>
    <w:p w14:paraId="6537D7B5" w14:textId="6B518EC7" w:rsidR="0054459D" w:rsidRPr="0054459D" w:rsidRDefault="0054459D" w:rsidP="007249BA">
      <w:pPr>
        <w:pStyle w:val="Akapitzlist"/>
        <w:numPr>
          <w:ilvl w:val="0"/>
          <w:numId w:val="38"/>
        </w:numPr>
        <w:spacing w:line="360" w:lineRule="auto"/>
        <w:ind w:left="284" w:hanging="284"/>
        <w:rPr>
          <w:rFonts w:asciiTheme="minorHAnsi" w:hAnsiTheme="minorHAnsi" w:cstheme="minorHAnsi"/>
        </w:rPr>
      </w:pPr>
      <w:r w:rsidRPr="0054459D">
        <w:rPr>
          <w:rFonts w:asciiTheme="minorHAnsi" w:hAnsiTheme="minorHAnsi" w:cstheme="minorHAnsi"/>
        </w:rPr>
        <w:t xml:space="preserve">W ramach dokumentacji budynków Zamawiający dostarczy audyty </w:t>
      </w:r>
      <w:r>
        <w:rPr>
          <w:rFonts w:asciiTheme="minorHAnsi" w:hAnsiTheme="minorHAnsi" w:cstheme="minorHAnsi"/>
        </w:rPr>
        <w:t xml:space="preserve">efektywności </w:t>
      </w:r>
      <w:r w:rsidRPr="0054459D">
        <w:rPr>
          <w:rFonts w:asciiTheme="minorHAnsi" w:hAnsiTheme="minorHAnsi" w:cstheme="minorHAnsi"/>
        </w:rPr>
        <w:t>energetyczne</w:t>
      </w:r>
      <w:r>
        <w:rPr>
          <w:rFonts w:asciiTheme="minorHAnsi" w:hAnsiTheme="minorHAnsi" w:cstheme="minorHAnsi"/>
        </w:rPr>
        <w:t>j budynków</w:t>
      </w:r>
      <w:r w:rsidRPr="0054459D">
        <w:rPr>
          <w:rFonts w:asciiTheme="minorHAnsi" w:hAnsiTheme="minorHAnsi" w:cstheme="minorHAnsi"/>
        </w:rPr>
        <w:t>, opinie ornitologiczne oraz dokumentację projektową</w:t>
      </w:r>
      <w:r>
        <w:rPr>
          <w:rFonts w:asciiTheme="minorHAnsi" w:hAnsiTheme="minorHAnsi" w:cstheme="minorHAnsi"/>
        </w:rPr>
        <w:t>.</w:t>
      </w:r>
    </w:p>
    <w:p w14:paraId="52A1D3D7" w14:textId="77777777" w:rsidR="00D02213" w:rsidRPr="00D02213" w:rsidRDefault="00D02213" w:rsidP="007249BA">
      <w:pPr>
        <w:pStyle w:val="Akapitzlist"/>
        <w:spacing w:line="360" w:lineRule="auto"/>
        <w:rPr>
          <w:rFonts w:asciiTheme="minorHAnsi" w:hAnsiTheme="minorHAnsi" w:cstheme="minorHAnsi"/>
        </w:rPr>
      </w:pPr>
    </w:p>
    <w:p w14:paraId="10CF853A" w14:textId="70889866" w:rsidR="008F1973" w:rsidRPr="008F1973" w:rsidRDefault="006426A2" w:rsidP="007249BA">
      <w:pPr>
        <w:pStyle w:val="Akapitzlist"/>
        <w:numPr>
          <w:ilvl w:val="0"/>
          <w:numId w:val="38"/>
        </w:numPr>
        <w:spacing w:before="120" w:after="120" w:line="360" w:lineRule="auto"/>
        <w:ind w:left="284" w:hanging="284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Wykonawca </w:t>
      </w:r>
      <w:r w:rsidR="008F1973">
        <w:rPr>
          <w:rFonts w:asciiTheme="minorHAnsi" w:hAnsiTheme="minorHAnsi" w:cstheme="minorHAnsi"/>
        </w:rPr>
        <w:t>w ramach zamówienia:</w:t>
      </w:r>
    </w:p>
    <w:p w14:paraId="3F31F174" w14:textId="237BBB2B" w:rsidR="009D49E0" w:rsidRDefault="008F1973" w:rsidP="007249BA">
      <w:pPr>
        <w:numPr>
          <w:ilvl w:val="0"/>
          <w:numId w:val="35"/>
        </w:numPr>
        <w:tabs>
          <w:tab w:val="clear" w:pos="360"/>
          <w:tab w:val="num" w:pos="284"/>
        </w:tabs>
        <w:suppressAutoHyphens/>
        <w:spacing w:line="360" w:lineRule="auto"/>
        <w:ind w:hanging="218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8F1973">
        <w:rPr>
          <w:rFonts w:asciiTheme="minorHAnsi" w:hAnsiTheme="minorHAnsi" w:cstheme="minorHAnsi"/>
          <w:sz w:val="22"/>
          <w:szCs w:val="22"/>
        </w:rPr>
        <w:t>musi posiadać niezbędną wiedzę i doświadczenie do wykonania przedmiotu zamówienia</w:t>
      </w:r>
      <w:r>
        <w:rPr>
          <w:rFonts w:asciiTheme="minorHAnsi" w:hAnsiTheme="minorHAnsi" w:cstheme="minorHAnsi"/>
          <w:sz w:val="22"/>
          <w:szCs w:val="22"/>
        </w:rPr>
        <w:t>;</w:t>
      </w:r>
    </w:p>
    <w:p w14:paraId="443292C3" w14:textId="5CC81D63" w:rsidR="008F1973" w:rsidRPr="009D49E0" w:rsidRDefault="008F1973" w:rsidP="007249BA">
      <w:pPr>
        <w:numPr>
          <w:ilvl w:val="0"/>
          <w:numId w:val="35"/>
        </w:numPr>
        <w:tabs>
          <w:tab w:val="clear" w:pos="360"/>
          <w:tab w:val="num" w:pos="284"/>
        </w:tabs>
        <w:suppressAutoHyphens/>
        <w:spacing w:line="360" w:lineRule="auto"/>
        <w:ind w:hanging="218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 wykona zamówienie </w:t>
      </w:r>
      <w:r w:rsidRPr="009D49E0">
        <w:rPr>
          <w:rFonts w:asciiTheme="minorHAnsi" w:hAnsiTheme="minorHAnsi" w:cstheme="minorHAnsi"/>
          <w:sz w:val="22"/>
          <w:szCs w:val="22"/>
        </w:rPr>
        <w:t>w ustalonym terminie z należytą starannością;</w:t>
      </w:r>
    </w:p>
    <w:p w14:paraId="062D0150" w14:textId="041C44B9" w:rsidR="008F1973" w:rsidRDefault="008F1973" w:rsidP="007249BA">
      <w:pPr>
        <w:numPr>
          <w:ilvl w:val="0"/>
          <w:numId w:val="35"/>
        </w:numPr>
        <w:tabs>
          <w:tab w:val="clear" w:pos="360"/>
          <w:tab w:val="num" w:pos="284"/>
        </w:tabs>
        <w:suppressAutoHyphens/>
        <w:spacing w:line="360" w:lineRule="auto"/>
        <w:ind w:hanging="218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 </w:t>
      </w:r>
      <w:r w:rsidR="009D49E0" w:rsidRPr="009D49E0">
        <w:rPr>
          <w:rFonts w:asciiTheme="minorHAnsi" w:hAnsiTheme="minorHAnsi" w:cstheme="minorHAnsi"/>
          <w:sz w:val="22"/>
          <w:szCs w:val="22"/>
        </w:rPr>
        <w:t>b</w:t>
      </w:r>
      <w:r>
        <w:rPr>
          <w:rFonts w:asciiTheme="minorHAnsi" w:hAnsiTheme="minorHAnsi" w:cstheme="minorHAnsi"/>
          <w:sz w:val="22"/>
          <w:szCs w:val="22"/>
        </w:rPr>
        <w:t>ędzie</w:t>
      </w:r>
      <w:r w:rsidR="009D49E0" w:rsidRPr="009D49E0">
        <w:rPr>
          <w:rFonts w:asciiTheme="minorHAnsi" w:hAnsiTheme="minorHAnsi" w:cstheme="minorHAnsi"/>
          <w:sz w:val="22"/>
          <w:szCs w:val="22"/>
        </w:rPr>
        <w:t xml:space="preserve"> informowa</w:t>
      </w:r>
      <w:r>
        <w:rPr>
          <w:rFonts w:asciiTheme="minorHAnsi" w:hAnsiTheme="minorHAnsi" w:cstheme="minorHAnsi"/>
          <w:sz w:val="22"/>
          <w:szCs w:val="22"/>
        </w:rPr>
        <w:t>ł</w:t>
      </w:r>
      <w:r w:rsidR="009D49E0" w:rsidRPr="009D49E0">
        <w:rPr>
          <w:rFonts w:asciiTheme="minorHAnsi" w:hAnsiTheme="minorHAnsi" w:cstheme="minorHAnsi"/>
          <w:sz w:val="22"/>
          <w:szCs w:val="22"/>
        </w:rPr>
        <w:t xml:space="preserve"> </w:t>
      </w:r>
      <w:r w:rsidR="009D49E0" w:rsidRPr="009D49E0">
        <w:rPr>
          <w:rFonts w:asciiTheme="minorHAnsi" w:hAnsiTheme="minorHAnsi" w:cstheme="minorHAnsi"/>
          <w:b/>
          <w:sz w:val="22"/>
          <w:szCs w:val="22"/>
        </w:rPr>
        <w:t>Zamawiającego</w:t>
      </w:r>
      <w:r w:rsidR="009D49E0" w:rsidRPr="009D49E0">
        <w:rPr>
          <w:rFonts w:asciiTheme="minorHAnsi" w:hAnsiTheme="minorHAnsi" w:cstheme="minorHAnsi"/>
          <w:sz w:val="22"/>
          <w:szCs w:val="22"/>
        </w:rPr>
        <w:t xml:space="preserve"> o wszelkich przeszkodach natury formalnej i prawnej, które </w:t>
      </w:r>
    </w:p>
    <w:p w14:paraId="7A08B9C4" w14:textId="3EC194F1" w:rsidR="009D49E0" w:rsidRPr="009D49E0" w:rsidRDefault="008F1973" w:rsidP="007249BA">
      <w:pPr>
        <w:tabs>
          <w:tab w:val="num" w:pos="284"/>
        </w:tabs>
        <w:suppressAutoHyphens/>
        <w:spacing w:line="360" w:lineRule="auto"/>
        <w:ind w:left="360" w:hanging="218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    </w:t>
      </w:r>
      <w:r w:rsidR="009D49E0" w:rsidRPr="009D49E0">
        <w:rPr>
          <w:rFonts w:asciiTheme="minorHAnsi" w:hAnsiTheme="minorHAnsi" w:cstheme="minorHAnsi"/>
          <w:sz w:val="22"/>
          <w:szCs w:val="22"/>
        </w:rPr>
        <w:t xml:space="preserve">mogą mieć wpływ na terminowość i jakość wykonanego </w:t>
      </w:r>
      <w:r>
        <w:rPr>
          <w:rFonts w:asciiTheme="minorHAnsi" w:hAnsiTheme="minorHAnsi" w:cstheme="minorHAnsi"/>
          <w:sz w:val="22"/>
          <w:szCs w:val="22"/>
        </w:rPr>
        <w:t>zamówienia</w:t>
      </w:r>
      <w:r w:rsidR="009D49E0" w:rsidRPr="009D49E0">
        <w:rPr>
          <w:rFonts w:asciiTheme="minorHAnsi" w:hAnsiTheme="minorHAnsi" w:cstheme="minorHAnsi"/>
          <w:sz w:val="22"/>
          <w:szCs w:val="22"/>
        </w:rPr>
        <w:t>;</w:t>
      </w:r>
    </w:p>
    <w:p w14:paraId="3BCB911C" w14:textId="4B8513F2" w:rsidR="009D49E0" w:rsidRPr="009D49E0" w:rsidRDefault="008F1973" w:rsidP="007249BA">
      <w:pPr>
        <w:numPr>
          <w:ilvl w:val="0"/>
          <w:numId w:val="35"/>
        </w:numPr>
        <w:tabs>
          <w:tab w:val="clear" w:pos="360"/>
          <w:tab w:val="num" w:pos="284"/>
        </w:tabs>
        <w:suppressAutoHyphens/>
        <w:spacing w:line="360" w:lineRule="auto"/>
        <w:ind w:hanging="218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 będzie </w:t>
      </w:r>
      <w:r w:rsidR="009D49E0" w:rsidRPr="009D49E0">
        <w:rPr>
          <w:rFonts w:asciiTheme="minorHAnsi" w:hAnsiTheme="minorHAnsi" w:cstheme="minorHAnsi"/>
          <w:sz w:val="22"/>
          <w:szCs w:val="22"/>
        </w:rPr>
        <w:t>uzupełnia</w:t>
      </w:r>
      <w:r>
        <w:rPr>
          <w:rFonts w:asciiTheme="minorHAnsi" w:hAnsiTheme="minorHAnsi" w:cstheme="minorHAnsi"/>
          <w:sz w:val="22"/>
          <w:szCs w:val="22"/>
        </w:rPr>
        <w:t>ł</w:t>
      </w:r>
      <w:r w:rsidR="009D49E0" w:rsidRPr="009D49E0">
        <w:rPr>
          <w:rFonts w:asciiTheme="minorHAnsi" w:hAnsiTheme="minorHAnsi" w:cstheme="minorHAnsi"/>
          <w:sz w:val="22"/>
          <w:szCs w:val="22"/>
        </w:rPr>
        <w:t xml:space="preserve"> dokumentacj</w:t>
      </w:r>
      <w:r>
        <w:rPr>
          <w:rFonts w:asciiTheme="minorHAnsi" w:hAnsiTheme="minorHAnsi" w:cstheme="minorHAnsi"/>
          <w:sz w:val="22"/>
          <w:szCs w:val="22"/>
        </w:rPr>
        <w:t>ę</w:t>
      </w:r>
      <w:r w:rsidR="009D49E0" w:rsidRPr="009D49E0">
        <w:rPr>
          <w:rFonts w:asciiTheme="minorHAnsi" w:hAnsiTheme="minorHAnsi" w:cstheme="minorHAnsi"/>
          <w:sz w:val="22"/>
          <w:szCs w:val="22"/>
        </w:rPr>
        <w:t xml:space="preserve"> aplikacyjn</w:t>
      </w:r>
      <w:r>
        <w:rPr>
          <w:rFonts w:asciiTheme="minorHAnsi" w:hAnsiTheme="minorHAnsi" w:cstheme="minorHAnsi"/>
          <w:sz w:val="22"/>
          <w:szCs w:val="22"/>
        </w:rPr>
        <w:t>ą</w:t>
      </w:r>
      <w:r w:rsidR="009D49E0" w:rsidRPr="009D49E0">
        <w:rPr>
          <w:rFonts w:asciiTheme="minorHAnsi" w:hAnsiTheme="minorHAnsi" w:cstheme="minorHAnsi"/>
          <w:sz w:val="22"/>
          <w:szCs w:val="22"/>
        </w:rPr>
        <w:t xml:space="preserve"> na wezwanie Instytucji Zarządzającej</w:t>
      </w:r>
      <w:r>
        <w:rPr>
          <w:rFonts w:asciiTheme="minorHAnsi" w:hAnsiTheme="minorHAnsi" w:cstheme="minorHAnsi"/>
          <w:sz w:val="22"/>
          <w:szCs w:val="22"/>
        </w:rPr>
        <w:t>;</w:t>
      </w:r>
    </w:p>
    <w:p w14:paraId="20AC1F20" w14:textId="12455A03" w:rsidR="008F1973" w:rsidRPr="00215801" w:rsidRDefault="008F1973" w:rsidP="007249BA">
      <w:pPr>
        <w:numPr>
          <w:ilvl w:val="0"/>
          <w:numId w:val="35"/>
        </w:numPr>
        <w:tabs>
          <w:tab w:val="clear" w:pos="360"/>
          <w:tab w:val="num" w:pos="284"/>
        </w:tabs>
        <w:suppressAutoHyphens/>
        <w:spacing w:after="120" w:line="360" w:lineRule="auto"/>
        <w:ind w:left="357" w:hanging="215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lastRenderedPageBreak/>
        <w:t xml:space="preserve"> </w:t>
      </w:r>
      <w:r w:rsidR="009D49E0" w:rsidRPr="009D49E0">
        <w:rPr>
          <w:rFonts w:asciiTheme="minorHAnsi" w:hAnsiTheme="minorHAnsi" w:cstheme="minorHAnsi"/>
          <w:sz w:val="22"/>
          <w:szCs w:val="22"/>
        </w:rPr>
        <w:t>zachow</w:t>
      </w:r>
      <w:r>
        <w:rPr>
          <w:rFonts w:asciiTheme="minorHAnsi" w:hAnsiTheme="minorHAnsi" w:cstheme="minorHAnsi"/>
          <w:sz w:val="22"/>
          <w:szCs w:val="22"/>
        </w:rPr>
        <w:t>a</w:t>
      </w:r>
      <w:r w:rsidR="009D49E0" w:rsidRPr="009D49E0">
        <w:rPr>
          <w:rFonts w:asciiTheme="minorHAnsi" w:hAnsiTheme="minorHAnsi" w:cstheme="minorHAnsi"/>
          <w:sz w:val="22"/>
          <w:szCs w:val="22"/>
        </w:rPr>
        <w:t xml:space="preserve"> w tajemnicy wszelki</w:t>
      </w:r>
      <w:r>
        <w:rPr>
          <w:rFonts w:asciiTheme="minorHAnsi" w:hAnsiTheme="minorHAnsi" w:cstheme="minorHAnsi"/>
          <w:sz w:val="22"/>
          <w:szCs w:val="22"/>
        </w:rPr>
        <w:t>e</w:t>
      </w:r>
      <w:r w:rsidR="009D49E0" w:rsidRPr="009D49E0">
        <w:rPr>
          <w:rFonts w:asciiTheme="minorHAnsi" w:hAnsiTheme="minorHAnsi" w:cstheme="minorHAnsi"/>
          <w:sz w:val="22"/>
          <w:szCs w:val="22"/>
        </w:rPr>
        <w:t xml:space="preserve"> informacj</w:t>
      </w:r>
      <w:r>
        <w:rPr>
          <w:rFonts w:asciiTheme="minorHAnsi" w:hAnsiTheme="minorHAnsi" w:cstheme="minorHAnsi"/>
          <w:sz w:val="22"/>
          <w:szCs w:val="22"/>
        </w:rPr>
        <w:t>e</w:t>
      </w:r>
      <w:r w:rsidR="009D49E0" w:rsidRPr="009D49E0">
        <w:rPr>
          <w:rFonts w:asciiTheme="minorHAnsi" w:hAnsiTheme="minorHAnsi" w:cstheme="minorHAnsi"/>
          <w:sz w:val="22"/>
          <w:szCs w:val="22"/>
        </w:rPr>
        <w:t xml:space="preserve">, w jakich posiadanie wszedł w związku z wykonywaniem </w:t>
      </w:r>
      <w:r>
        <w:rPr>
          <w:rFonts w:asciiTheme="minorHAnsi" w:hAnsiTheme="minorHAnsi" w:cstheme="minorHAnsi"/>
          <w:sz w:val="22"/>
          <w:szCs w:val="22"/>
        </w:rPr>
        <w:t xml:space="preserve"> zamówienia</w:t>
      </w:r>
      <w:r w:rsidR="009D49E0" w:rsidRPr="009D49E0">
        <w:rPr>
          <w:rFonts w:asciiTheme="minorHAnsi" w:hAnsiTheme="minorHAnsi" w:cstheme="minorHAnsi"/>
          <w:sz w:val="22"/>
          <w:szCs w:val="22"/>
        </w:rPr>
        <w:t>.</w:t>
      </w:r>
    </w:p>
    <w:p w14:paraId="53E75089" w14:textId="4F0688F5" w:rsidR="00337265" w:rsidRDefault="00337265" w:rsidP="007249BA">
      <w:pPr>
        <w:pStyle w:val="Akapitzlist"/>
        <w:numPr>
          <w:ilvl w:val="0"/>
          <w:numId w:val="37"/>
        </w:numPr>
        <w:spacing w:after="120" w:line="360" w:lineRule="auto"/>
        <w:ind w:left="284" w:hanging="284"/>
        <w:contextualSpacing w:val="0"/>
      </w:pPr>
      <w:r>
        <w:t xml:space="preserve">Termin realizacji umowy do dnia </w:t>
      </w:r>
      <w:r w:rsidR="00215801" w:rsidRPr="001C4B89">
        <w:rPr>
          <w:rFonts w:asciiTheme="minorHAnsi" w:hAnsiTheme="minorHAnsi" w:cstheme="minorHAnsi"/>
          <w:b/>
        </w:rPr>
        <w:t>15.07.2024 r. (podana data to ostateczny termin na składanie wniosków w konkursie).</w:t>
      </w:r>
    </w:p>
    <w:p w14:paraId="6C09847D" w14:textId="77777777" w:rsidR="00337265" w:rsidRPr="007235A5" w:rsidRDefault="00337265" w:rsidP="007249BA">
      <w:pPr>
        <w:pStyle w:val="Akapitzlist"/>
        <w:numPr>
          <w:ilvl w:val="0"/>
          <w:numId w:val="37"/>
        </w:numPr>
        <w:spacing w:line="360" w:lineRule="auto"/>
        <w:ind w:left="284" w:hanging="284"/>
      </w:pPr>
      <w:r>
        <w:t>Pozostałe warunki określa umowa.</w:t>
      </w:r>
    </w:p>
    <w:p w14:paraId="1652D19E" w14:textId="77777777" w:rsidR="00B56904" w:rsidRPr="009D49E0" w:rsidRDefault="00B56904" w:rsidP="007249BA">
      <w:pPr>
        <w:spacing w:line="360" w:lineRule="auto"/>
        <w:rPr>
          <w:rFonts w:asciiTheme="minorHAnsi" w:hAnsiTheme="minorHAnsi" w:cstheme="minorHAnsi"/>
          <w:sz w:val="22"/>
          <w:szCs w:val="22"/>
        </w:rPr>
      </w:pPr>
    </w:p>
    <w:sectPr w:rsidR="00B56904" w:rsidRPr="009D49E0" w:rsidSect="008F1365">
      <w:headerReference w:type="default" r:id="rId8"/>
      <w:footerReference w:type="default" r:id="rId9"/>
      <w:pgSz w:w="11906" w:h="16838"/>
      <w:pgMar w:top="1417" w:right="1133" w:bottom="1417" w:left="1134" w:header="568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5C8F6FC" w14:textId="77777777" w:rsidR="00FD608D" w:rsidRDefault="00FD608D" w:rsidP="00FE4510">
      <w:r>
        <w:separator/>
      </w:r>
    </w:p>
  </w:endnote>
  <w:endnote w:type="continuationSeparator" w:id="0">
    <w:p w14:paraId="33BDA4EC" w14:textId="77777777" w:rsidR="00FD608D" w:rsidRDefault="00FD608D" w:rsidP="00FE45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altName w:val="Times New Roman"/>
    <w:charset w:val="EE"/>
    <w:family w:val="roman"/>
    <w:pitch w:val="variable"/>
    <w:sig w:usb0="E0000AFF" w:usb1="500078FF" w:usb2="00000021" w:usb3="00000000" w:csb0="000001B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AF72F96" w14:textId="5665DE55" w:rsidR="00A65B29" w:rsidRPr="00705226" w:rsidRDefault="00A65B29" w:rsidP="00F84B9B">
    <w:pPr>
      <w:pStyle w:val="Stopka"/>
      <w:pBdr>
        <w:top w:val="single" w:sz="4" w:space="3" w:color="auto"/>
      </w:pBdr>
      <w:tabs>
        <w:tab w:val="clear" w:pos="9072"/>
        <w:tab w:val="right" w:pos="9781"/>
      </w:tabs>
      <w:rPr>
        <w:rFonts w:ascii="Calibri" w:hAnsi="Calibri"/>
      </w:rPr>
    </w:pPr>
    <w:r w:rsidRPr="00705226">
      <w:rPr>
        <w:rFonts w:ascii="Calibri" w:hAnsi="Calibri"/>
      </w:rPr>
      <w:t>DOK/</w:t>
    </w:r>
    <w:r w:rsidR="0054078D">
      <w:rPr>
        <w:rFonts w:ascii="Calibri" w:hAnsi="Calibri"/>
      </w:rPr>
      <w:t>Z</w:t>
    </w:r>
    <w:r>
      <w:rPr>
        <w:rFonts w:ascii="Calibri" w:hAnsi="Calibri"/>
      </w:rPr>
      <w:t>/</w:t>
    </w:r>
    <w:r w:rsidRPr="00705226">
      <w:rPr>
        <w:rFonts w:ascii="Calibri" w:hAnsi="Calibri"/>
      </w:rPr>
      <w:t>WND</w:t>
    </w:r>
    <w:r>
      <w:rPr>
        <w:rFonts w:ascii="Calibri" w:hAnsi="Calibri" w:cs="Arial"/>
      </w:rPr>
      <w:t>.</w:t>
    </w:r>
    <w:r w:rsidR="00876264">
      <w:rPr>
        <w:rFonts w:ascii="Calibri" w:hAnsi="Calibri" w:cs="Arial"/>
      </w:rPr>
      <w:t>7</w:t>
    </w:r>
    <w:r w:rsidRPr="00705226">
      <w:rPr>
        <w:rFonts w:ascii="Calibri" w:hAnsi="Calibri" w:cs="Arial"/>
      </w:rPr>
      <w:tab/>
    </w:r>
    <w:r w:rsidRPr="00705226">
      <w:rPr>
        <w:rFonts w:ascii="Calibri" w:hAnsi="Calibri" w:cs="Arial"/>
      </w:rPr>
      <w:tab/>
      <w:t xml:space="preserve">Strona </w:t>
    </w:r>
    <w:r w:rsidR="00FC15AC" w:rsidRPr="00705226">
      <w:rPr>
        <w:rFonts w:ascii="Calibri" w:hAnsi="Calibri" w:cs="Arial"/>
      </w:rPr>
      <w:fldChar w:fldCharType="begin"/>
    </w:r>
    <w:r w:rsidRPr="00705226">
      <w:rPr>
        <w:rFonts w:ascii="Calibri" w:hAnsi="Calibri" w:cs="Arial"/>
      </w:rPr>
      <w:instrText xml:space="preserve"> PAGE </w:instrText>
    </w:r>
    <w:r w:rsidR="00FC15AC" w:rsidRPr="00705226">
      <w:rPr>
        <w:rFonts w:ascii="Calibri" w:hAnsi="Calibri" w:cs="Arial"/>
      </w:rPr>
      <w:fldChar w:fldCharType="separate"/>
    </w:r>
    <w:r w:rsidR="007249BA">
      <w:rPr>
        <w:rFonts w:ascii="Calibri" w:hAnsi="Calibri" w:cs="Arial"/>
        <w:noProof/>
      </w:rPr>
      <w:t>1</w:t>
    </w:r>
    <w:r w:rsidR="00FC15AC" w:rsidRPr="00705226">
      <w:rPr>
        <w:rFonts w:ascii="Calibri" w:hAnsi="Calibri" w:cs="Arial"/>
      </w:rPr>
      <w:fldChar w:fldCharType="end"/>
    </w:r>
    <w:r w:rsidRPr="00705226">
      <w:rPr>
        <w:rFonts w:ascii="Calibri" w:hAnsi="Calibri" w:cs="Arial"/>
      </w:rPr>
      <w:t xml:space="preserve"> z </w:t>
    </w:r>
    <w:r w:rsidR="00FC15AC" w:rsidRPr="00705226">
      <w:rPr>
        <w:rFonts w:ascii="Calibri" w:hAnsi="Calibri" w:cs="Arial"/>
      </w:rPr>
      <w:fldChar w:fldCharType="begin"/>
    </w:r>
    <w:r w:rsidRPr="00705226">
      <w:rPr>
        <w:rFonts w:ascii="Calibri" w:hAnsi="Calibri" w:cs="Arial"/>
      </w:rPr>
      <w:instrText xml:space="preserve"> NUMPAGES </w:instrText>
    </w:r>
    <w:r w:rsidR="00FC15AC" w:rsidRPr="00705226">
      <w:rPr>
        <w:rFonts w:ascii="Calibri" w:hAnsi="Calibri" w:cs="Arial"/>
      </w:rPr>
      <w:fldChar w:fldCharType="separate"/>
    </w:r>
    <w:r w:rsidR="007249BA">
      <w:rPr>
        <w:rFonts w:ascii="Calibri" w:hAnsi="Calibri" w:cs="Arial"/>
        <w:noProof/>
      </w:rPr>
      <w:t>2</w:t>
    </w:r>
    <w:r w:rsidR="00FC15AC" w:rsidRPr="00705226">
      <w:rPr>
        <w:rFonts w:ascii="Calibri" w:hAnsi="Calibri" w:cs="Arial"/>
      </w:rPr>
      <w:fldChar w:fldCharType="end"/>
    </w:r>
  </w:p>
  <w:p w14:paraId="67E9653B" w14:textId="77777777" w:rsidR="00A65B29" w:rsidRDefault="00A65B2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2234426" w14:textId="77777777" w:rsidR="00FD608D" w:rsidRDefault="00FD608D" w:rsidP="00FE4510">
      <w:r>
        <w:separator/>
      </w:r>
    </w:p>
  </w:footnote>
  <w:footnote w:type="continuationSeparator" w:id="0">
    <w:p w14:paraId="75936129" w14:textId="77777777" w:rsidR="00FD608D" w:rsidRDefault="00FD608D" w:rsidP="00FE451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F4B0A7C" w14:textId="68130FF0" w:rsidR="003D5FCA" w:rsidRPr="00D84E8A" w:rsidRDefault="00E31374" w:rsidP="007249BA">
    <w:pPr>
      <w:tabs>
        <w:tab w:val="center" w:pos="4704"/>
      </w:tabs>
      <w:ind w:left="170"/>
      <w:jc w:val="center"/>
      <w:rPr>
        <w:rFonts w:ascii="Calibri" w:hAnsi="Calibri"/>
        <w:b/>
        <w:iCs/>
        <w:sz w:val="28"/>
        <w:szCs w:val="28"/>
      </w:rPr>
    </w:pPr>
    <w:r>
      <w:rPr>
        <w:noProof/>
        <w:sz w:val="28"/>
        <w:szCs w:val="28"/>
      </w:rPr>
      <w:drawing>
        <wp:anchor distT="0" distB="0" distL="114300" distR="114300" simplePos="0" relativeHeight="251677184" behindDoc="1" locked="0" layoutInCell="1" allowOverlap="1" wp14:anchorId="012CE2A9" wp14:editId="5EAA2FAA">
          <wp:simplePos x="0" y="0"/>
          <wp:positionH relativeFrom="margin">
            <wp:posOffset>156210</wp:posOffset>
          </wp:positionH>
          <wp:positionV relativeFrom="paragraph">
            <wp:posOffset>-16510</wp:posOffset>
          </wp:positionV>
          <wp:extent cx="822960" cy="847725"/>
          <wp:effectExtent l="0" t="0" r="0" b="9525"/>
          <wp:wrapThrough wrapText="bothSides">
            <wp:wrapPolygon edited="0">
              <wp:start x="0" y="0"/>
              <wp:lineTo x="0" y="21357"/>
              <wp:lineTo x="21000" y="21357"/>
              <wp:lineTo x="21000" y="0"/>
              <wp:lineTo x="0" y="0"/>
            </wp:wrapPolygon>
          </wp:wrapThrough>
          <wp:docPr id="1" name="Obraz 1" descr="Nowy-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Nowy-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2960" cy="8477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B468A7">
      <w:rPr>
        <w:noProof/>
      </w:rPr>
      <w:drawing>
        <wp:anchor distT="0" distB="0" distL="114300" distR="114300" simplePos="0" relativeHeight="251679232" behindDoc="0" locked="0" layoutInCell="1" allowOverlap="1" wp14:anchorId="72CA912A" wp14:editId="48330704">
          <wp:simplePos x="0" y="0"/>
          <wp:positionH relativeFrom="column">
            <wp:posOffset>5109845</wp:posOffset>
          </wp:positionH>
          <wp:positionV relativeFrom="paragraph">
            <wp:posOffset>125095</wp:posOffset>
          </wp:positionV>
          <wp:extent cx="1057275" cy="701040"/>
          <wp:effectExtent l="0" t="0" r="9525" b="3810"/>
          <wp:wrapNone/>
          <wp:docPr id="4" name="Obraz 4" descr="https://wspr.olsztyn.pl/wp-content/uploads/2022/10/image-1024x79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Obraz 4" descr="https://wspr.olsztyn.pl/wp-content/uploads/2022/10/image-1024x792.png"/>
                  <pic:cNvPicPr/>
                </pic:nvPicPr>
                <pic:blipFill rotWithShape="1"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6416" b="7613"/>
                  <a:stretch/>
                </pic:blipFill>
                <pic:spPr bwMode="auto">
                  <a:xfrm>
                    <a:off x="0" y="0"/>
                    <a:ext cx="1057275" cy="70104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65B29" w:rsidRPr="00D84E8A">
      <w:rPr>
        <w:rFonts w:ascii="Calibri" w:hAnsi="Calibri"/>
        <w:b/>
        <w:iCs/>
        <w:sz w:val="28"/>
        <w:szCs w:val="28"/>
      </w:rPr>
      <w:t>Wojewódzka Stacja Pogotowia Ratunkowego</w:t>
    </w:r>
  </w:p>
  <w:p w14:paraId="68BD9869" w14:textId="3E5749DF" w:rsidR="00A65B29" w:rsidRPr="00D84E8A" w:rsidRDefault="00A65B29" w:rsidP="007249BA">
    <w:pPr>
      <w:tabs>
        <w:tab w:val="center" w:pos="4704"/>
      </w:tabs>
      <w:jc w:val="center"/>
      <w:rPr>
        <w:rFonts w:ascii="Calibri" w:hAnsi="Calibri"/>
        <w:iCs/>
        <w:sz w:val="18"/>
        <w:szCs w:val="18"/>
      </w:rPr>
    </w:pPr>
    <w:r w:rsidRPr="00D84E8A">
      <w:rPr>
        <w:rFonts w:ascii="Calibri" w:hAnsi="Calibri"/>
        <w:iCs/>
        <w:sz w:val="18"/>
        <w:szCs w:val="18"/>
      </w:rPr>
      <w:t xml:space="preserve">ul. </w:t>
    </w:r>
    <w:r w:rsidR="00DE31A8" w:rsidRPr="00D84E8A">
      <w:rPr>
        <w:rFonts w:ascii="Calibri" w:hAnsi="Calibri"/>
        <w:iCs/>
        <w:sz w:val="18"/>
        <w:szCs w:val="18"/>
      </w:rPr>
      <w:t>Pstrowskiego</w:t>
    </w:r>
    <w:r w:rsidR="00066B2A" w:rsidRPr="00D84E8A">
      <w:rPr>
        <w:rFonts w:ascii="Calibri" w:hAnsi="Calibri"/>
        <w:iCs/>
        <w:sz w:val="18"/>
        <w:szCs w:val="18"/>
      </w:rPr>
      <w:t xml:space="preserve"> 28B</w:t>
    </w:r>
    <w:r w:rsidRPr="00D84E8A">
      <w:rPr>
        <w:rFonts w:ascii="Calibri" w:hAnsi="Calibri"/>
        <w:iCs/>
        <w:sz w:val="18"/>
        <w:szCs w:val="18"/>
      </w:rPr>
      <w:t>, 10-602 Olsztyn</w:t>
    </w:r>
  </w:p>
  <w:p w14:paraId="2404B2F1" w14:textId="35B9C821" w:rsidR="007A722C" w:rsidRDefault="00A65B29" w:rsidP="007249BA">
    <w:pPr>
      <w:tabs>
        <w:tab w:val="left" w:pos="5160"/>
      </w:tabs>
      <w:jc w:val="center"/>
      <w:rPr>
        <w:rFonts w:ascii="Calibri" w:hAnsi="Calibri"/>
        <w:iCs/>
        <w:sz w:val="18"/>
        <w:szCs w:val="18"/>
        <w:lang w:val="en-US"/>
      </w:rPr>
    </w:pPr>
    <w:r w:rsidRPr="00D84E8A">
      <w:rPr>
        <w:rFonts w:ascii="Calibri" w:hAnsi="Calibri"/>
        <w:iCs/>
        <w:sz w:val="18"/>
        <w:szCs w:val="18"/>
        <w:lang w:val="en-US"/>
      </w:rPr>
      <w:t>tel. 89-537-38-11, fax 89-537-38-10</w:t>
    </w:r>
  </w:p>
  <w:p w14:paraId="517C2612" w14:textId="6A41597D" w:rsidR="00A65B29" w:rsidRPr="00D84E8A" w:rsidRDefault="00A65B29" w:rsidP="007249BA">
    <w:pPr>
      <w:tabs>
        <w:tab w:val="left" w:pos="5160"/>
      </w:tabs>
      <w:jc w:val="center"/>
      <w:rPr>
        <w:rFonts w:ascii="Calibri" w:hAnsi="Calibri"/>
        <w:iCs/>
        <w:sz w:val="18"/>
        <w:szCs w:val="18"/>
        <w:lang w:val="en-US"/>
      </w:rPr>
    </w:pPr>
    <w:r w:rsidRPr="00D84E8A">
      <w:rPr>
        <w:rFonts w:ascii="Calibri" w:hAnsi="Calibri"/>
        <w:iCs/>
        <w:sz w:val="18"/>
        <w:szCs w:val="18"/>
        <w:lang w:val="en-US"/>
      </w:rPr>
      <w:t>www.wspr.olsztyn.pl, sekretariat@wspr.olsztyn.pl</w:t>
    </w:r>
  </w:p>
  <w:p w14:paraId="22CD62D9" w14:textId="333F64D8" w:rsidR="00A65B29" w:rsidRPr="007A722C" w:rsidRDefault="00A65B29" w:rsidP="007249BA">
    <w:pPr>
      <w:jc w:val="center"/>
      <w:rPr>
        <w:rFonts w:ascii="Calibri" w:hAnsi="Calibri"/>
        <w:iCs/>
        <w:sz w:val="18"/>
        <w:szCs w:val="18"/>
        <w:lang w:val="en-US"/>
      </w:rPr>
    </w:pPr>
    <w:proofErr w:type="spellStart"/>
    <w:r w:rsidRPr="007A722C">
      <w:rPr>
        <w:rFonts w:ascii="Calibri" w:hAnsi="Calibri"/>
        <w:iCs/>
        <w:sz w:val="18"/>
        <w:szCs w:val="18"/>
        <w:lang w:val="en-US"/>
      </w:rPr>
      <w:t>Regon</w:t>
    </w:r>
    <w:proofErr w:type="spellEnd"/>
    <w:r w:rsidRPr="007A722C">
      <w:rPr>
        <w:rFonts w:ascii="Calibri" w:hAnsi="Calibri"/>
        <w:iCs/>
        <w:sz w:val="18"/>
        <w:szCs w:val="18"/>
        <w:lang w:val="en-US"/>
      </w:rPr>
      <w:t xml:space="preserve"> 511332933, NIP 739-29-72-605</w:t>
    </w:r>
  </w:p>
  <w:p w14:paraId="3C55DE4C" w14:textId="6F8D6577" w:rsidR="00076406" w:rsidRPr="007A722C" w:rsidRDefault="00076406" w:rsidP="00F10C66">
    <w:pPr>
      <w:jc w:val="right"/>
      <w:rPr>
        <w:rFonts w:ascii="Calibri" w:hAnsi="Calibri"/>
        <w:i/>
        <w:sz w:val="16"/>
        <w:szCs w:val="16"/>
        <w:lang w:val="en-US"/>
      </w:rPr>
    </w:pPr>
  </w:p>
  <w:p w14:paraId="453DDDAE" w14:textId="1B3F395B" w:rsidR="00A65B29" w:rsidRDefault="0081137D" w:rsidP="00FE4510">
    <w:pPr>
      <w:pStyle w:val="Nagwek"/>
      <w:ind w:left="-1417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4C330314" wp14:editId="64E75F48">
              <wp:simplePos x="0" y="0"/>
              <wp:positionH relativeFrom="column">
                <wp:posOffset>20955</wp:posOffset>
              </wp:positionH>
              <wp:positionV relativeFrom="paragraph">
                <wp:posOffset>48895</wp:posOffset>
              </wp:positionV>
              <wp:extent cx="6144260" cy="0"/>
              <wp:effectExtent l="11430" t="10795" r="6985" b="8255"/>
              <wp:wrapNone/>
              <wp:docPr id="2" name="AutoShap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44260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87D186E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3" o:spid="_x0000_s1026" type="#_x0000_t32" style="position:absolute;margin-left:1.65pt;margin-top:3.85pt;width:483.8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840"/>
        </w:tabs>
        <w:ind w:left="840" w:hanging="360"/>
      </w:pPr>
      <w:rPr>
        <w:rFonts w:ascii="Arial" w:hAnsi="Arial" w:cs="Arial" w:hint="default"/>
        <w:sz w:val="20"/>
      </w:rPr>
    </w:lvl>
  </w:abstractNum>
  <w:abstractNum w:abstractNumId="1" w15:restartNumberingAfterBreak="0">
    <w:nsid w:val="00000003"/>
    <w:multiLevelType w:val="singleLevel"/>
    <w:tmpl w:val="858A7C24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Theme="minorHAnsi" w:hAnsiTheme="minorHAnsi" w:cstheme="minorHAnsi" w:hint="default"/>
        <w:sz w:val="20"/>
        <w:szCs w:val="22"/>
      </w:rPr>
    </w:lvl>
  </w:abstractNum>
  <w:abstractNum w:abstractNumId="2" w15:restartNumberingAfterBreak="0">
    <w:nsid w:val="00000004"/>
    <w:multiLevelType w:val="multilevel"/>
    <w:tmpl w:val="00000004"/>
    <w:name w:val="WW8Num4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bullet"/>
      <w:suff w:val="nothing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3" w15:restartNumberingAfterBreak="0">
    <w:nsid w:val="00000005"/>
    <w:multiLevelType w:val="multilevel"/>
    <w:tmpl w:val="00000005"/>
    <w:name w:val="WW8Num5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sz w:val="2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00000006"/>
    <w:multiLevelType w:val="multilevel"/>
    <w:tmpl w:val="DDC6AAC6"/>
    <w:name w:val="WW8Num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605"/>
        </w:tabs>
        <w:ind w:left="1605" w:hanging="525"/>
      </w:pPr>
      <w:rPr>
        <w:rFonts w:asciiTheme="minorHAnsi" w:eastAsia="Times New Roman" w:hAnsiTheme="minorHAnsi" w:cstheme="minorHAnsi" w:hint="default"/>
        <w:sz w:val="20"/>
        <w:szCs w:val="22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0000007"/>
    <w:multiLevelType w:val="multilevel"/>
    <w:tmpl w:val="00000007"/>
    <w:name w:val="WW8Num7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605"/>
        </w:tabs>
        <w:ind w:left="1605" w:hanging="525"/>
      </w:pPr>
      <w:rPr>
        <w:rFonts w:ascii="Arial" w:hAnsi="Arial" w:cs="Arial" w:hint="default"/>
        <w:sz w:val="2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0000008"/>
    <w:multiLevelType w:val="singleLevel"/>
    <w:tmpl w:val="00000008"/>
    <w:name w:val="WW8Num8"/>
    <w:lvl w:ilvl="0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Liberation Serif" w:hAnsi="Liberation Serif" w:cs="Arial" w:hint="default"/>
        <w:sz w:val="20"/>
        <w:szCs w:val="22"/>
        <w:lang w:val="en-US"/>
      </w:rPr>
    </w:lvl>
  </w:abstractNum>
  <w:abstractNum w:abstractNumId="7" w15:restartNumberingAfterBreak="0">
    <w:nsid w:val="00000009"/>
    <w:multiLevelType w:val="singleLevel"/>
    <w:tmpl w:val="9BF0CC7E"/>
    <w:name w:val="WW8Num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Theme="minorHAnsi" w:hAnsiTheme="minorHAnsi" w:cstheme="minorHAnsi" w:hint="default"/>
        <w:sz w:val="20"/>
        <w:szCs w:val="22"/>
      </w:rPr>
    </w:lvl>
  </w:abstractNum>
  <w:abstractNum w:abstractNumId="8" w15:restartNumberingAfterBreak="0">
    <w:nsid w:val="0000000A"/>
    <w:multiLevelType w:val="multilevel"/>
    <w:tmpl w:val="0000000A"/>
    <w:name w:val="WW8Num10"/>
    <w:lvl w:ilvl="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ascii="Arial" w:hAnsi="Arial" w:cs="Aria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708"/>
        </w:tabs>
        <w:ind w:left="1800" w:hanging="360"/>
      </w:pPr>
      <w:rPr>
        <w:rFonts w:ascii="Arial" w:hAnsi="Arial" w:cs="Arial" w:hint="default"/>
        <w:sz w:val="20"/>
      </w:r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9" w15:restartNumberingAfterBreak="0">
    <w:nsid w:val="0000000B"/>
    <w:multiLevelType w:val="singleLevel"/>
    <w:tmpl w:val="0000000B"/>
    <w:name w:val="WW8Num11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hAnsi="Arial" w:cs="Arial"/>
        <w:sz w:val="20"/>
      </w:rPr>
    </w:lvl>
  </w:abstractNum>
  <w:abstractNum w:abstractNumId="10" w15:restartNumberingAfterBreak="0">
    <w:nsid w:val="0000000C"/>
    <w:multiLevelType w:val="singleLevel"/>
    <w:tmpl w:val="0000000C"/>
    <w:name w:val="WW8Num12"/>
    <w:lvl w:ilvl="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ascii="Arial" w:hAnsi="Arial" w:cs="Arial"/>
        <w:sz w:val="20"/>
      </w:rPr>
    </w:lvl>
  </w:abstractNum>
  <w:abstractNum w:abstractNumId="11" w15:restartNumberingAfterBreak="0">
    <w:nsid w:val="0000000D"/>
    <w:multiLevelType w:val="singleLevel"/>
    <w:tmpl w:val="0000000D"/>
    <w:name w:val="WW8Num1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sz w:val="20"/>
      </w:rPr>
    </w:lvl>
  </w:abstractNum>
  <w:abstractNum w:abstractNumId="12" w15:restartNumberingAfterBreak="0">
    <w:nsid w:val="0000000E"/>
    <w:multiLevelType w:val="multilevel"/>
    <w:tmpl w:val="16D4462A"/>
    <w:name w:val="WW8Num1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708"/>
        </w:tabs>
        <w:ind w:left="1605" w:hanging="525"/>
      </w:pPr>
      <w:rPr>
        <w:rFonts w:asciiTheme="minorHAnsi" w:hAnsiTheme="minorHAnsi" w:cstheme="minorHAnsi" w:hint="default"/>
        <w:sz w:val="20"/>
        <w:szCs w:val="22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0000000F"/>
    <w:multiLevelType w:val="singleLevel"/>
    <w:tmpl w:val="0000000F"/>
    <w:name w:val="WW8Num15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hAnsi="Arial" w:cs="Arial"/>
        <w:sz w:val="20"/>
      </w:rPr>
    </w:lvl>
  </w:abstractNum>
  <w:abstractNum w:abstractNumId="14" w15:restartNumberingAfterBreak="0">
    <w:nsid w:val="02022F17"/>
    <w:multiLevelType w:val="hybridMultilevel"/>
    <w:tmpl w:val="99640EA2"/>
    <w:lvl w:ilvl="0" w:tplc="6050626C">
      <w:start w:val="1"/>
      <w:numFmt w:val="bullet"/>
      <w:lvlText w:val="-"/>
      <w:lvlJc w:val="left"/>
      <w:pPr>
        <w:ind w:left="1211" w:hanging="360"/>
      </w:pPr>
      <w:rPr>
        <w:rFonts w:ascii="Calibri" w:eastAsia="Times New Roman" w:hAnsi="Calibri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5" w15:restartNumberingAfterBreak="0">
    <w:nsid w:val="08A71B8B"/>
    <w:multiLevelType w:val="hybridMultilevel"/>
    <w:tmpl w:val="BFFEEDBE"/>
    <w:lvl w:ilvl="0" w:tplc="6050626C">
      <w:start w:val="1"/>
      <w:numFmt w:val="bullet"/>
      <w:lvlText w:val="-"/>
      <w:lvlJc w:val="left"/>
      <w:pPr>
        <w:ind w:left="1211" w:hanging="360"/>
      </w:pPr>
      <w:rPr>
        <w:rFonts w:ascii="Calibri" w:eastAsia="Times New Roman" w:hAnsi="Calibri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6" w15:restartNumberingAfterBreak="0">
    <w:nsid w:val="0A1445C2"/>
    <w:multiLevelType w:val="hybridMultilevel"/>
    <w:tmpl w:val="EC145C82"/>
    <w:lvl w:ilvl="0" w:tplc="58DEAA4A">
      <w:start w:val="1"/>
      <w:numFmt w:val="decimal"/>
      <w:lvlText w:val="%1."/>
      <w:lvlJc w:val="left"/>
      <w:pPr>
        <w:ind w:left="720" w:hanging="360"/>
      </w:pPr>
      <w:rPr>
        <w:rFonts w:ascii="Calibri" w:hAnsi="Calibri" w:cs="Calibri"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0B5E4C06"/>
    <w:multiLevelType w:val="hybridMultilevel"/>
    <w:tmpl w:val="41826DE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33C281E"/>
    <w:multiLevelType w:val="hybridMultilevel"/>
    <w:tmpl w:val="83F4AB5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1F460206"/>
    <w:multiLevelType w:val="hybridMultilevel"/>
    <w:tmpl w:val="FDC2C07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1FBD5907"/>
    <w:multiLevelType w:val="hybridMultilevel"/>
    <w:tmpl w:val="6102F41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8E47424"/>
    <w:multiLevelType w:val="hybridMultilevel"/>
    <w:tmpl w:val="AB847FF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C0E534B"/>
    <w:multiLevelType w:val="hybridMultilevel"/>
    <w:tmpl w:val="F7702AF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D4F7ADE"/>
    <w:multiLevelType w:val="hybridMultilevel"/>
    <w:tmpl w:val="17E891B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30252B71"/>
    <w:multiLevelType w:val="hybridMultilevel"/>
    <w:tmpl w:val="4C98CD0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E3F25B1"/>
    <w:multiLevelType w:val="hybridMultilevel"/>
    <w:tmpl w:val="7366B03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B483DC4"/>
    <w:multiLevelType w:val="hybridMultilevel"/>
    <w:tmpl w:val="CC0EDCBE"/>
    <w:lvl w:ilvl="0" w:tplc="FCEEC84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B5A0AA0"/>
    <w:multiLevelType w:val="hybridMultilevel"/>
    <w:tmpl w:val="6B62F186"/>
    <w:lvl w:ilvl="0" w:tplc="2630440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58284B17"/>
    <w:multiLevelType w:val="hybridMultilevel"/>
    <w:tmpl w:val="0D9EB03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CD63D6E"/>
    <w:multiLevelType w:val="hybridMultilevel"/>
    <w:tmpl w:val="A6768A4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FD95D82"/>
    <w:multiLevelType w:val="hybridMultilevel"/>
    <w:tmpl w:val="6218975A"/>
    <w:lvl w:ilvl="0" w:tplc="0415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602418CE"/>
    <w:multiLevelType w:val="hybridMultilevel"/>
    <w:tmpl w:val="904C2CE6"/>
    <w:lvl w:ilvl="0" w:tplc="BBF68060">
      <w:start w:val="1"/>
      <w:numFmt w:val="lowerLetter"/>
      <w:lvlText w:val="%1)"/>
      <w:lvlJc w:val="left"/>
      <w:pPr>
        <w:ind w:left="1080" w:hanging="720"/>
      </w:pPr>
      <w:rPr>
        <w:rFonts w:ascii="Calibri" w:hAnsi="Calibri" w:cs="Times New Roman" w:hint="default"/>
        <w:sz w:val="20"/>
        <w:szCs w:val="2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2" w15:restartNumberingAfterBreak="0">
    <w:nsid w:val="61B65F85"/>
    <w:multiLevelType w:val="multilevel"/>
    <w:tmpl w:val="0000000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605"/>
        </w:tabs>
        <w:ind w:left="1605" w:hanging="525"/>
      </w:pPr>
      <w:rPr>
        <w:rFonts w:ascii="Arial" w:eastAsia="Times New Roman" w:hAnsi="Arial" w:cs="Times New Roman"/>
        <w:sz w:val="2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69187E88"/>
    <w:multiLevelType w:val="hybridMultilevel"/>
    <w:tmpl w:val="994EF0B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ED70E75"/>
    <w:multiLevelType w:val="hybridMultilevel"/>
    <w:tmpl w:val="DE96BD7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2306210"/>
    <w:multiLevelType w:val="hybridMultilevel"/>
    <w:tmpl w:val="A776EB7E"/>
    <w:lvl w:ilvl="0" w:tplc="EEB63F7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4537485"/>
    <w:multiLevelType w:val="hybridMultilevel"/>
    <w:tmpl w:val="CFA0BF06"/>
    <w:lvl w:ilvl="0" w:tplc="9D02D344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5243F17"/>
    <w:multiLevelType w:val="hybridMultilevel"/>
    <w:tmpl w:val="3442244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DDE7EC3"/>
    <w:multiLevelType w:val="hybridMultilevel"/>
    <w:tmpl w:val="AD0AD0B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27725792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965887322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230729617">
    <w:abstractNumId w:val="17"/>
  </w:num>
  <w:num w:numId="4" w16cid:durableId="669256538">
    <w:abstractNumId w:val="28"/>
  </w:num>
  <w:num w:numId="5" w16cid:durableId="1516187967">
    <w:abstractNumId w:val="35"/>
  </w:num>
  <w:num w:numId="6" w16cid:durableId="584344276">
    <w:abstractNumId w:val="20"/>
  </w:num>
  <w:num w:numId="7" w16cid:durableId="1550648346">
    <w:abstractNumId w:val="15"/>
  </w:num>
  <w:num w:numId="8" w16cid:durableId="749161321">
    <w:abstractNumId w:val="14"/>
  </w:num>
  <w:num w:numId="9" w16cid:durableId="1377120197">
    <w:abstractNumId w:val="18"/>
  </w:num>
  <w:num w:numId="10" w16cid:durableId="1533227953">
    <w:abstractNumId w:val="25"/>
  </w:num>
  <w:num w:numId="11" w16cid:durableId="1646470675">
    <w:abstractNumId w:val="2"/>
  </w:num>
  <w:num w:numId="12" w16cid:durableId="1390347407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048143223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150637630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730077426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232862152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968470759">
    <w:abstractNumId w:val="26"/>
  </w:num>
  <w:num w:numId="18" w16cid:durableId="1379475884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358266077">
    <w:abstractNumId w:val="24"/>
  </w:num>
  <w:num w:numId="20" w16cid:durableId="1925601242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667484802">
    <w:abstractNumId w:val="21"/>
  </w:num>
  <w:num w:numId="22" w16cid:durableId="403916206">
    <w:abstractNumId w:val="1"/>
  </w:num>
  <w:num w:numId="23" w16cid:durableId="1253200757">
    <w:abstractNumId w:val="30"/>
  </w:num>
  <w:num w:numId="24" w16cid:durableId="2005277295">
    <w:abstractNumId w:val="7"/>
  </w:num>
  <w:num w:numId="25" w16cid:durableId="456795324">
    <w:abstractNumId w:val="0"/>
  </w:num>
  <w:num w:numId="26" w16cid:durableId="909386163">
    <w:abstractNumId w:val="3"/>
  </w:num>
  <w:num w:numId="27" w16cid:durableId="1145853602">
    <w:abstractNumId w:val="4"/>
  </w:num>
  <w:num w:numId="28" w16cid:durableId="212934762">
    <w:abstractNumId w:val="5"/>
  </w:num>
  <w:num w:numId="29" w16cid:durableId="286933393">
    <w:abstractNumId w:val="6"/>
  </w:num>
  <w:num w:numId="30" w16cid:durableId="1080180190">
    <w:abstractNumId w:val="8"/>
  </w:num>
  <w:num w:numId="31" w16cid:durableId="1770394592">
    <w:abstractNumId w:val="9"/>
  </w:num>
  <w:num w:numId="32" w16cid:durableId="91975943">
    <w:abstractNumId w:val="10"/>
  </w:num>
  <w:num w:numId="33" w16cid:durableId="45372915">
    <w:abstractNumId w:val="11"/>
  </w:num>
  <w:num w:numId="34" w16cid:durableId="430710235">
    <w:abstractNumId w:val="12"/>
  </w:num>
  <w:num w:numId="35" w16cid:durableId="1362633023">
    <w:abstractNumId w:val="13"/>
  </w:num>
  <w:num w:numId="36" w16cid:durableId="1711027989">
    <w:abstractNumId w:val="32"/>
  </w:num>
  <w:num w:numId="37" w16cid:durableId="233980517">
    <w:abstractNumId w:val="36"/>
  </w:num>
  <w:num w:numId="38" w16cid:durableId="1214345762">
    <w:abstractNumId w:val="16"/>
  </w:num>
  <w:num w:numId="39" w16cid:durableId="369458353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E4510"/>
    <w:rsid w:val="000323ED"/>
    <w:rsid w:val="000416FA"/>
    <w:rsid w:val="0004404C"/>
    <w:rsid w:val="00066B2A"/>
    <w:rsid w:val="00076406"/>
    <w:rsid w:val="000875E6"/>
    <w:rsid w:val="00097538"/>
    <w:rsid w:val="000F0DB4"/>
    <w:rsid w:val="000F6230"/>
    <w:rsid w:val="00151448"/>
    <w:rsid w:val="00170AD7"/>
    <w:rsid w:val="001A618F"/>
    <w:rsid w:val="001D73C7"/>
    <w:rsid w:val="00215801"/>
    <w:rsid w:val="00234422"/>
    <w:rsid w:val="00267250"/>
    <w:rsid w:val="00283C18"/>
    <w:rsid w:val="002A53D8"/>
    <w:rsid w:val="002C0F5F"/>
    <w:rsid w:val="0032640B"/>
    <w:rsid w:val="00333B8E"/>
    <w:rsid w:val="00337265"/>
    <w:rsid w:val="0034667E"/>
    <w:rsid w:val="0037000C"/>
    <w:rsid w:val="00377DF7"/>
    <w:rsid w:val="00394379"/>
    <w:rsid w:val="003C1477"/>
    <w:rsid w:val="003D5FCA"/>
    <w:rsid w:val="003F417F"/>
    <w:rsid w:val="00401DEF"/>
    <w:rsid w:val="0040688B"/>
    <w:rsid w:val="004126CE"/>
    <w:rsid w:val="004622A1"/>
    <w:rsid w:val="00472CAE"/>
    <w:rsid w:val="004A79A2"/>
    <w:rsid w:val="004C298D"/>
    <w:rsid w:val="004C3139"/>
    <w:rsid w:val="0054078D"/>
    <w:rsid w:val="005440FE"/>
    <w:rsid w:val="0054459D"/>
    <w:rsid w:val="00574E4B"/>
    <w:rsid w:val="005A11C3"/>
    <w:rsid w:val="005D7A24"/>
    <w:rsid w:val="005E2BB2"/>
    <w:rsid w:val="005E52DA"/>
    <w:rsid w:val="0061050D"/>
    <w:rsid w:val="006426A2"/>
    <w:rsid w:val="0068104A"/>
    <w:rsid w:val="00705226"/>
    <w:rsid w:val="0071409C"/>
    <w:rsid w:val="007235A5"/>
    <w:rsid w:val="007249BA"/>
    <w:rsid w:val="00766888"/>
    <w:rsid w:val="00774A86"/>
    <w:rsid w:val="007A722C"/>
    <w:rsid w:val="007E2ADF"/>
    <w:rsid w:val="007F3A24"/>
    <w:rsid w:val="007F5BEA"/>
    <w:rsid w:val="0081137D"/>
    <w:rsid w:val="00841ED6"/>
    <w:rsid w:val="008733DD"/>
    <w:rsid w:val="00876264"/>
    <w:rsid w:val="0088242E"/>
    <w:rsid w:val="00892D1F"/>
    <w:rsid w:val="008A3C09"/>
    <w:rsid w:val="008B79EF"/>
    <w:rsid w:val="008D57C5"/>
    <w:rsid w:val="008F1365"/>
    <w:rsid w:val="008F1973"/>
    <w:rsid w:val="00922561"/>
    <w:rsid w:val="00974659"/>
    <w:rsid w:val="0099531B"/>
    <w:rsid w:val="0099691B"/>
    <w:rsid w:val="009D49E0"/>
    <w:rsid w:val="009F0896"/>
    <w:rsid w:val="00A30ABB"/>
    <w:rsid w:val="00A60802"/>
    <w:rsid w:val="00A62B51"/>
    <w:rsid w:val="00A65B29"/>
    <w:rsid w:val="00A76997"/>
    <w:rsid w:val="00B468A7"/>
    <w:rsid w:val="00B56904"/>
    <w:rsid w:val="00B62765"/>
    <w:rsid w:val="00B67DBD"/>
    <w:rsid w:val="00B70B53"/>
    <w:rsid w:val="00BC0AAB"/>
    <w:rsid w:val="00BC6283"/>
    <w:rsid w:val="00BD20C9"/>
    <w:rsid w:val="00BE4C2F"/>
    <w:rsid w:val="00BF06F3"/>
    <w:rsid w:val="00C13383"/>
    <w:rsid w:val="00C64839"/>
    <w:rsid w:val="00C67DE8"/>
    <w:rsid w:val="00C856E7"/>
    <w:rsid w:val="00CC5722"/>
    <w:rsid w:val="00CD03D4"/>
    <w:rsid w:val="00CD6D2A"/>
    <w:rsid w:val="00CE5B90"/>
    <w:rsid w:val="00CF1C85"/>
    <w:rsid w:val="00D02213"/>
    <w:rsid w:val="00D15C25"/>
    <w:rsid w:val="00D35032"/>
    <w:rsid w:val="00D7497C"/>
    <w:rsid w:val="00D84E8A"/>
    <w:rsid w:val="00DC29A6"/>
    <w:rsid w:val="00DE31A8"/>
    <w:rsid w:val="00DF6B9B"/>
    <w:rsid w:val="00E03298"/>
    <w:rsid w:val="00E03FBA"/>
    <w:rsid w:val="00E31374"/>
    <w:rsid w:val="00E4268F"/>
    <w:rsid w:val="00E6764B"/>
    <w:rsid w:val="00E76FE8"/>
    <w:rsid w:val="00E91EED"/>
    <w:rsid w:val="00E941BB"/>
    <w:rsid w:val="00EA3DCF"/>
    <w:rsid w:val="00EE5F68"/>
    <w:rsid w:val="00EE77DB"/>
    <w:rsid w:val="00F10C66"/>
    <w:rsid w:val="00F8026B"/>
    <w:rsid w:val="00F826F3"/>
    <w:rsid w:val="00F84B9B"/>
    <w:rsid w:val="00F8528A"/>
    <w:rsid w:val="00F947B3"/>
    <w:rsid w:val="00FC15AC"/>
    <w:rsid w:val="00FD0CCF"/>
    <w:rsid w:val="00FD2417"/>
    <w:rsid w:val="00FD608D"/>
    <w:rsid w:val="00FE45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/>
    <o:shapelayout v:ext="edit">
      <o:idmap v:ext="edit" data="1"/>
    </o:shapelayout>
  </w:shapeDefaults>
  <w:decimalSymbol w:val=","/>
  <w:listSeparator w:val=";"/>
  <w14:docId w14:val="04685C4B"/>
  <w15:docId w15:val="{F8EBF52C-B4FE-4C65-9C32-D913519FDC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E4510"/>
    <w:rPr>
      <w:rFonts w:ascii="Times New Roman" w:eastAsia="Times New Roman" w:hAnsi="Times New Roma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7A722C"/>
    <w:pPr>
      <w:keepNext/>
      <w:keepLines/>
      <w:spacing w:before="240"/>
      <w:outlineLvl w:val="0"/>
    </w:pPr>
    <w:rPr>
      <w:rFonts w:ascii="Cambria" w:hAnsi="Cambria"/>
      <w:color w:val="365F91"/>
      <w:sz w:val="32"/>
      <w:szCs w:val="32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sid w:val="00FE4510"/>
    <w:rPr>
      <w:color w:val="0000FF"/>
      <w:u w:val="single"/>
    </w:rPr>
  </w:style>
  <w:style w:type="paragraph" w:styleId="Akapitzlist">
    <w:name w:val="List Paragraph"/>
    <w:basedOn w:val="Normalny"/>
    <w:link w:val="AkapitzlistZnak"/>
    <w:uiPriority w:val="34"/>
    <w:qFormat/>
    <w:rsid w:val="00FE4510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Nagwek">
    <w:name w:val="header"/>
    <w:basedOn w:val="Normalny"/>
    <w:link w:val="NagwekZnak"/>
    <w:uiPriority w:val="99"/>
    <w:unhideWhenUsed/>
    <w:rsid w:val="00FE451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FE4510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FE4510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FE4510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E4510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FE4510"/>
    <w:rPr>
      <w:rFonts w:ascii="Tahoma" w:eastAsia="Times New Roman" w:hAnsi="Tahoma" w:cs="Tahoma"/>
      <w:sz w:val="16"/>
      <w:szCs w:val="16"/>
      <w:lang w:eastAsia="pl-PL"/>
    </w:rPr>
  </w:style>
  <w:style w:type="table" w:styleId="Tabela-Siatka">
    <w:name w:val="Table Grid"/>
    <w:basedOn w:val="Standardowy"/>
    <w:uiPriority w:val="39"/>
    <w:rsid w:val="007E2ADF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kapitzlistZnak">
    <w:name w:val="Akapit z listą Znak"/>
    <w:link w:val="Akapitzlist"/>
    <w:uiPriority w:val="34"/>
    <w:locked/>
    <w:rsid w:val="007E2ADF"/>
    <w:rPr>
      <w:rFonts w:eastAsia="Times New Roman"/>
      <w:sz w:val="22"/>
      <w:szCs w:val="22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7E2ADF"/>
    <w:pPr>
      <w:suppressAutoHyphens/>
      <w:spacing w:after="120"/>
      <w:ind w:left="283"/>
    </w:pPr>
    <w:rPr>
      <w:lang w:eastAsia="zh-CN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7E2ADF"/>
    <w:rPr>
      <w:rFonts w:ascii="Times New Roman" w:eastAsia="Times New Roman" w:hAnsi="Times New Roman"/>
      <w:lang w:eastAsia="zh-CN"/>
    </w:rPr>
  </w:style>
  <w:style w:type="character" w:customStyle="1" w:styleId="Nagwek1Znak">
    <w:name w:val="Nagłówek 1 Znak"/>
    <w:basedOn w:val="Domylnaczcionkaakapitu"/>
    <w:link w:val="Nagwek1"/>
    <w:uiPriority w:val="9"/>
    <w:rsid w:val="007A722C"/>
    <w:rPr>
      <w:rFonts w:ascii="Cambria" w:eastAsia="Times New Roman" w:hAnsi="Cambria"/>
      <w:color w:val="365F91"/>
      <w:sz w:val="32"/>
      <w:szCs w:val="32"/>
      <w:lang w:val="x-none" w:eastAsia="x-non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0416F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270BCC-42C1-4F6E-8518-A2595EFAD5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2</Pages>
  <Words>287</Words>
  <Characters>1727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Monika Kalińska</cp:lastModifiedBy>
  <cp:revision>8</cp:revision>
  <cp:lastPrinted>2023-04-17T06:47:00Z</cp:lastPrinted>
  <dcterms:created xsi:type="dcterms:W3CDTF">2024-06-04T08:05:00Z</dcterms:created>
  <dcterms:modified xsi:type="dcterms:W3CDTF">2024-06-07T06:42:00Z</dcterms:modified>
</cp:coreProperties>
</file>