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E37D" w14:textId="77777777" w:rsidR="003A4922" w:rsidRPr="001C06B4" w:rsidRDefault="007958AF" w:rsidP="001C06B4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Załącznik nr 3</w:t>
      </w:r>
      <w:r w:rsidR="003A4922" w:rsidRPr="001C06B4">
        <w:rPr>
          <w:rFonts w:asciiTheme="minorHAnsi" w:hAnsiTheme="minorHAnsi"/>
          <w:sz w:val="22"/>
          <w:szCs w:val="22"/>
        </w:rPr>
        <w:t xml:space="preserve"> Wzór umowy </w:t>
      </w:r>
    </w:p>
    <w:p w14:paraId="753EE49C" w14:textId="54B74697" w:rsidR="003A4922" w:rsidRPr="001C06B4" w:rsidRDefault="00890AF9" w:rsidP="001C06B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1C06B4">
        <w:rPr>
          <w:rFonts w:asciiTheme="minorHAnsi" w:hAnsiTheme="minorHAnsi"/>
          <w:i/>
          <w:sz w:val="22"/>
          <w:szCs w:val="22"/>
        </w:rPr>
        <w:t>do Zapytania ofertowego SZ</w:t>
      </w:r>
      <w:r w:rsidR="003A4922" w:rsidRPr="001C06B4">
        <w:rPr>
          <w:rFonts w:asciiTheme="minorHAnsi" w:hAnsiTheme="minorHAnsi"/>
          <w:i/>
          <w:sz w:val="22"/>
          <w:szCs w:val="22"/>
        </w:rPr>
        <w:t>P.225-</w:t>
      </w:r>
      <w:r w:rsidR="005C3132">
        <w:rPr>
          <w:rFonts w:asciiTheme="minorHAnsi" w:hAnsiTheme="minorHAnsi"/>
          <w:i/>
          <w:sz w:val="22"/>
          <w:szCs w:val="22"/>
        </w:rPr>
        <w:t>28</w:t>
      </w:r>
      <w:r w:rsidR="001C06B4" w:rsidRPr="001C06B4">
        <w:rPr>
          <w:rFonts w:asciiTheme="minorHAnsi" w:hAnsiTheme="minorHAnsi"/>
          <w:i/>
          <w:sz w:val="22"/>
          <w:szCs w:val="22"/>
        </w:rPr>
        <w:t>.</w:t>
      </w:r>
      <w:r w:rsidR="005963F8" w:rsidRPr="001C06B4">
        <w:rPr>
          <w:rFonts w:asciiTheme="minorHAnsi" w:hAnsiTheme="minorHAnsi"/>
          <w:i/>
          <w:sz w:val="22"/>
          <w:szCs w:val="22"/>
        </w:rPr>
        <w:t>202</w:t>
      </w:r>
      <w:r w:rsidR="00640F6C">
        <w:rPr>
          <w:rFonts w:asciiTheme="minorHAnsi" w:hAnsiTheme="minorHAnsi"/>
          <w:i/>
          <w:sz w:val="22"/>
          <w:szCs w:val="22"/>
        </w:rPr>
        <w:t>3</w:t>
      </w:r>
    </w:p>
    <w:p w14:paraId="08D52957" w14:textId="77777777" w:rsidR="003A4922" w:rsidRPr="001C06B4" w:rsidRDefault="003A4922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749FA693" w14:textId="7777777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Umowa</w:t>
      </w:r>
    </w:p>
    <w:p w14:paraId="2BC6498B" w14:textId="1F52974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 xml:space="preserve"> SZ</w:t>
      </w:r>
      <w:r w:rsidRPr="001C06B4">
        <w:rPr>
          <w:rFonts w:asciiTheme="minorHAnsi" w:hAnsiTheme="minorHAnsi"/>
          <w:b/>
          <w:color w:val="1D1B11"/>
          <w:sz w:val="22"/>
          <w:szCs w:val="22"/>
        </w:rPr>
        <w:t>P.224….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>202</w:t>
      </w:r>
      <w:r w:rsidR="00640F6C">
        <w:rPr>
          <w:rFonts w:asciiTheme="minorHAnsi" w:hAnsiTheme="minorHAnsi"/>
          <w:b/>
          <w:color w:val="1D1B11"/>
          <w:sz w:val="22"/>
          <w:szCs w:val="22"/>
        </w:rPr>
        <w:t>3</w:t>
      </w:r>
    </w:p>
    <w:p w14:paraId="710021F3" w14:textId="77777777" w:rsidR="00E73B8A" w:rsidRPr="001C06B4" w:rsidRDefault="00E73B8A" w:rsidP="001C06B4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2D2359EB" w14:textId="1D8F3AA5" w:rsidR="00F77FD3" w:rsidRPr="001C06B4" w:rsidRDefault="00F77FD3" w:rsidP="001C06B4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</w:t>
      </w:r>
      <w:r w:rsidR="005C3132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28</w:t>
      </w:r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</w:t>
      </w:r>
      <w:r w:rsidR="00640F6C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3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03D62EA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087CFC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1C06B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1C06B4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7F7CC9" w:rsidRPr="001C06B4">
        <w:rPr>
          <w:rFonts w:asciiTheme="minorHAnsi" w:hAnsiTheme="minorHAnsi"/>
          <w:sz w:val="22"/>
          <w:szCs w:val="22"/>
        </w:rPr>
        <w:t>NIP: 739 29 72 605, REGON: 511332933</w:t>
      </w:r>
    </w:p>
    <w:p w14:paraId="76AF7814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dalej: „Zamawiającym”</w:t>
      </w:r>
      <w:r w:rsidRPr="001C06B4">
        <w:rPr>
          <w:rFonts w:asciiTheme="minorHAnsi" w:hAnsiTheme="minorHAnsi"/>
          <w:b/>
          <w:sz w:val="22"/>
          <w:szCs w:val="22"/>
        </w:rPr>
        <w:t xml:space="preserve"> </w:t>
      </w:r>
    </w:p>
    <w:p w14:paraId="449EA1BC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C06B4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14AF768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63BD1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a</w:t>
      </w:r>
    </w:p>
    <w:p w14:paraId="4F5ADCB9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……………………….</w:t>
      </w:r>
    </w:p>
    <w:p w14:paraId="6BD28137" w14:textId="77777777" w:rsidR="00E73B8A" w:rsidRPr="001C06B4" w:rsidRDefault="00E73B8A" w:rsidP="001C06B4">
      <w:pPr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 „Wykonawcą”</w:t>
      </w:r>
    </w:p>
    <w:p w14:paraId="05B41D49" w14:textId="77777777" w:rsidR="00E73B8A" w:rsidRPr="001C06B4" w:rsidRDefault="007F7CC9" w:rsidP="001C06B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reprezentowaną przez: …..</w:t>
      </w:r>
      <w:bookmarkStart w:id="0" w:name="_GoBack"/>
      <w:bookmarkEnd w:id="0"/>
    </w:p>
    <w:p w14:paraId="69D42833" w14:textId="77777777" w:rsidR="006F22BB" w:rsidRPr="001C06B4" w:rsidRDefault="006F22BB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0B170C97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1.</w:t>
      </w:r>
    </w:p>
    <w:p w14:paraId="6192479A" w14:textId="7EA4363E" w:rsidR="007E58EE" w:rsidRPr="001C06B4" w:rsidRDefault="007E58EE" w:rsidP="003B3EA7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Przedmiotem umowy jest świadczenie usługi dostępu do </w:t>
      </w:r>
      <w:r w:rsidR="003B3EA7">
        <w:rPr>
          <w:rFonts w:asciiTheme="minorHAnsi" w:hAnsiTheme="minorHAnsi"/>
          <w:sz w:val="22"/>
          <w:szCs w:val="22"/>
        </w:rPr>
        <w:t>Internetu poprzez LTE z publicznym stałym adresem IP.</w:t>
      </w:r>
    </w:p>
    <w:p w14:paraId="43D1CC44" w14:textId="77777777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1C06B4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62962711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  <w:lang w:val="x-none"/>
        </w:rPr>
      </w:pPr>
      <w:r w:rsidRPr="001C06B4">
        <w:rPr>
          <w:rFonts w:asciiTheme="minorHAnsi" w:hAnsiTheme="minorHAnsi"/>
        </w:rPr>
        <w:t>Opis przedmiotu zamówienia – załącznik nr 1</w:t>
      </w:r>
    </w:p>
    <w:p w14:paraId="35659343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Formularz cenowy – oferta Wykonawcy – załącznik nr 2</w:t>
      </w:r>
    </w:p>
    <w:p w14:paraId="14CF5440" w14:textId="7C0E9C74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Wykonawca oświadcza, że posiada uprawnienia usług telekomunikacyjny</w:t>
      </w:r>
      <w:r w:rsidR="007E063F" w:rsidRPr="001C06B4">
        <w:rPr>
          <w:rFonts w:asciiTheme="minorHAnsi" w:hAnsiTheme="minorHAnsi"/>
          <w:sz w:val="22"/>
          <w:szCs w:val="22"/>
        </w:rPr>
        <w:t xml:space="preserve">ch w zakresie obejmowanym </w:t>
      </w:r>
      <w:r w:rsidRPr="001C06B4">
        <w:rPr>
          <w:rFonts w:asciiTheme="minorHAnsi" w:hAnsiTheme="minorHAnsi"/>
          <w:sz w:val="22"/>
          <w:szCs w:val="22"/>
        </w:rPr>
        <w:t xml:space="preserve"> niniejszą umową, przyznanych przez Prezesa Urzędu Regulacji Telekomunikacyjnych nr …….. z dnia……..</w:t>
      </w:r>
    </w:p>
    <w:p w14:paraId="20A76164" w14:textId="77777777" w:rsidR="001C06B4" w:rsidRDefault="001C06B4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0DFC5BB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2.</w:t>
      </w:r>
    </w:p>
    <w:p w14:paraId="53B196C3" w14:textId="37BA344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 korzystanie z </w:t>
      </w:r>
      <w:r w:rsidR="003500AD">
        <w:rPr>
          <w:rFonts w:asciiTheme="minorHAnsi" w:hAnsiTheme="minorHAnsi"/>
          <w:bCs/>
          <w:sz w:val="22"/>
          <w:szCs w:val="22"/>
        </w:rPr>
        <w:t>przedmiotu umowy</w:t>
      </w:r>
      <w:r w:rsidRPr="001C06B4">
        <w:rPr>
          <w:rFonts w:asciiTheme="minorHAnsi" w:hAnsiTheme="minorHAnsi"/>
          <w:bCs/>
          <w:sz w:val="22"/>
          <w:szCs w:val="22"/>
        </w:rPr>
        <w:t xml:space="preserve"> Zamawiający zobowiązuje się ponosić niezmienne opłaty na rzecz Wykonawcy w wysok</w:t>
      </w:r>
      <w:r w:rsidR="0058727F" w:rsidRPr="001C06B4">
        <w:rPr>
          <w:rFonts w:asciiTheme="minorHAnsi" w:hAnsiTheme="minorHAnsi"/>
          <w:bCs/>
          <w:sz w:val="22"/>
          <w:szCs w:val="22"/>
        </w:rPr>
        <w:t>ości …….. zł netto miesięcznie, ………zł brutto.</w:t>
      </w:r>
      <w:r w:rsidRPr="001C06B4">
        <w:rPr>
          <w:rFonts w:asciiTheme="minorHAnsi" w:hAnsiTheme="minorHAnsi"/>
          <w:bCs/>
          <w:sz w:val="22"/>
          <w:szCs w:val="22"/>
        </w:rPr>
        <w:t xml:space="preserve"> Całkowita wartość umow</w:t>
      </w:r>
      <w:r w:rsidR="0058727F" w:rsidRPr="001C06B4">
        <w:rPr>
          <w:rFonts w:asciiTheme="minorHAnsi" w:hAnsiTheme="minorHAnsi"/>
          <w:bCs/>
          <w:sz w:val="22"/>
          <w:szCs w:val="22"/>
        </w:rPr>
        <w:t>y wynosi netto ………zł</w:t>
      </w:r>
      <w:r w:rsidRPr="001C06B4">
        <w:rPr>
          <w:rFonts w:asciiTheme="minorHAnsi" w:hAnsiTheme="minorHAnsi"/>
          <w:bCs/>
          <w:sz w:val="22"/>
          <w:szCs w:val="22"/>
        </w:rPr>
        <w:t xml:space="preserve">, </w:t>
      </w:r>
      <w:r w:rsidRPr="001C06B4">
        <w:rPr>
          <w:rFonts w:asciiTheme="minorHAnsi" w:hAnsiTheme="minorHAnsi"/>
          <w:b/>
          <w:bCs/>
          <w:sz w:val="22"/>
          <w:szCs w:val="22"/>
        </w:rPr>
        <w:t>………zł brutto</w:t>
      </w:r>
      <w:r w:rsidRPr="001C06B4">
        <w:rPr>
          <w:rFonts w:asciiTheme="minorHAnsi" w:hAnsiTheme="minorHAnsi"/>
          <w:bCs/>
          <w:sz w:val="22"/>
          <w:szCs w:val="22"/>
        </w:rPr>
        <w:t xml:space="preserve"> (słownie…….).</w:t>
      </w:r>
    </w:p>
    <w:p w14:paraId="5EF18C2E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739BBCA4" w14:textId="4494F76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(</w:t>
      </w:r>
      <w:r w:rsidR="00F77FD3" w:rsidRPr="001C06B4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), </w:t>
      </w:r>
      <w:r w:rsidRPr="001C06B4">
        <w:rPr>
          <w:rFonts w:asciiTheme="minorHAnsi" w:hAnsiTheme="minorHAnsi"/>
          <w:bCs/>
          <w:sz w:val="22"/>
          <w:szCs w:val="22"/>
        </w:rPr>
        <w:t xml:space="preserve">przesłanie ustrukturyzowanych faktur elektronicznych, oraz innych ustrukturyzowanych dokumentów elektronicznych. Platforma </w:t>
      </w:r>
      <w:r w:rsidRPr="001C06B4">
        <w:rPr>
          <w:rFonts w:asciiTheme="minorHAnsi" w:hAnsiTheme="minorHAnsi"/>
          <w:bCs/>
          <w:sz w:val="22"/>
          <w:szCs w:val="22"/>
        </w:rPr>
        <w:lastRenderedPageBreak/>
        <w:t xml:space="preserve">Elektronicznego Fakturowania stosowana przez Zamawiającego: </w:t>
      </w:r>
      <w:hyperlink r:id="rId9" w:history="1">
        <w:r w:rsidRPr="001C06B4">
          <w:rPr>
            <w:rStyle w:val="Hipercze"/>
            <w:rFonts w:asciiTheme="minorHAnsi" w:hAnsiTheme="minorHAnsi"/>
            <w:bCs/>
            <w:sz w:val="22"/>
            <w:szCs w:val="22"/>
          </w:rPr>
          <w:t>https://www.brokerinfinite.efaktura.gov.pl/</w:t>
        </w:r>
      </w:hyperlink>
    </w:p>
    <w:p w14:paraId="38A0CA0D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Faktury za świadczone usługi wystawiane będą w ostatnim dniu kalendarzowym miesiąca.</w:t>
      </w:r>
    </w:p>
    <w:p w14:paraId="0B7432E9" w14:textId="589A186A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Każda zmiana warunków opłat</w:t>
      </w:r>
      <w:r w:rsidR="00073900">
        <w:rPr>
          <w:rFonts w:asciiTheme="minorHAnsi" w:hAnsiTheme="minorHAnsi"/>
          <w:bCs/>
          <w:sz w:val="22"/>
          <w:szCs w:val="22"/>
        </w:rPr>
        <w:t xml:space="preserve"> oraz parametrów łącza</w:t>
      </w:r>
      <w:r w:rsidRPr="001C06B4">
        <w:rPr>
          <w:rFonts w:asciiTheme="minorHAnsi" w:hAnsiTheme="minorHAnsi"/>
          <w:bCs/>
          <w:sz w:val="22"/>
          <w:szCs w:val="22"/>
        </w:rPr>
        <w:t xml:space="preserve"> wymaga każdorazowo uprzedniej zmiany Umowy w formie pisemnego aneksu.</w:t>
      </w:r>
    </w:p>
    <w:p w14:paraId="23D16999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47A31BFF" w14:textId="77777777" w:rsidR="003500AD" w:rsidRPr="003500AD" w:rsidRDefault="003500AD" w:rsidP="003500AD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E819D4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3.</w:t>
      </w:r>
    </w:p>
    <w:p w14:paraId="5D7AE4A3" w14:textId="018A5701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</w:t>
      </w:r>
      <w:r w:rsidR="00FD1D08" w:rsidRPr="001C06B4"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y z prawem.</w:t>
      </w:r>
    </w:p>
    <w:p w14:paraId="4EA21E20" w14:textId="42F25FF9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="00CA5AAF" w:rsidRPr="001C06B4">
        <w:rPr>
          <w:rFonts w:asciiTheme="minorHAnsi" w:hAnsiTheme="minorHAnsi"/>
          <w:bCs/>
          <w:color w:val="auto"/>
          <w:sz w:val="22"/>
          <w:szCs w:val="22"/>
        </w:rPr>
        <w:br/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w celu opisania parametrów podlegających kontroli inspekcji telekomunikacyjnej.</w:t>
      </w:r>
    </w:p>
    <w:p w14:paraId="4CBA594F" w14:textId="77777777" w:rsid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Wykonawca udostępni Zamawiającemu całodobowe korzystanie z </w:t>
      </w:r>
      <w:r w:rsidR="003B3EA7">
        <w:rPr>
          <w:rFonts w:asciiTheme="minorHAnsi" w:hAnsiTheme="minorHAnsi"/>
          <w:bCs/>
          <w:color w:val="auto"/>
          <w:sz w:val="22"/>
          <w:szCs w:val="22"/>
        </w:rPr>
        <w:t>Internetu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 zgodnie z warunkami technicznymi i z jakością określoną w </w:t>
      </w:r>
      <w:r w:rsidR="00E93FC9" w:rsidRPr="001C06B4">
        <w:rPr>
          <w:rFonts w:asciiTheme="minorHAnsi" w:hAnsiTheme="minorHAnsi"/>
          <w:bCs/>
          <w:color w:val="auto"/>
          <w:sz w:val="22"/>
          <w:szCs w:val="22"/>
        </w:rPr>
        <w:t>niniejszej umowie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314563C9" w14:textId="77777777" w:rsidR="00942328" w:rsidRDefault="00942328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sz w:val="22"/>
          <w:szCs w:val="22"/>
        </w:rPr>
        <w:t xml:space="preserve">Wykonawca zobowiązuje się do usunięcia awarii max. w ciągu 24 godzin od chwili zgłoszenia awarii przez Zamawiającego. </w:t>
      </w:r>
    </w:p>
    <w:p w14:paraId="5FCE1662" w14:textId="648A860C" w:rsidR="00F77FD3" w:rsidRP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W przypadku awarii 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>zgłoszenia</w:t>
      </w:r>
      <w:r w:rsidR="00F35678" w:rsidRPr="00942328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3500AD" w:rsidRPr="00942328">
        <w:rPr>
          <w:rFonts w:asciiTheme="minorHAnsi" w:hAnsiTheme="minorHAnsi"/>
          <w:bCs/>
          <w:color w:val="auto"/>
          <w:sz w:val="22"/>
          <w:szCs w:val="22"/>
        </w:rPr>
        <w:t>należy kierować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 do osoby wymi</w:t>
      </w:r>
      <w:r w:rsidR="00E93FC9" w:rsidRPr="00942328">
        <w:rPr>
          <w:rFonts w:asciiTheme="minorHAnsi" w:hAnsiTheme="minorHAnsi"/>
          <w:bCs/>
          <w:color w:val="auto"/>
          <w:sz w:val="22"/>
          <w:szCs w:val="22"/>
        </w:rPr>
        <w:t>e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nionej w </w:t>
      </w:r>
      <w:r w:rsidR="006D283D" w:rsidRPr="00942328">
        <w:rPr>
          <w:rFonts w:asciiTheme="minorHAnsi" w:hAnsiTheme="minorHAnsi"/>
          <w:b/>
          <w:bCs/>
          <w:color w:val="auto"/>
          <w:sz w:val="22"/>
          <w:szCs w:val="22"/>
        </w:rPr>
        <w:t>§ 5 ust 1.1</w:t>
      </w: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 niniejszej umowy.</w:t>
      </w:r>
    </w:p>
    <w:p w14:paraId="3F320022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C3BE154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4.</w:t>
      </w:r>
    </w:p>
    <w:p w14:paraId="20405093" w14:textId="77777777" w:rsidR="007E58EE" w:rsidRPr="001C06B4" w:rsidRDefault="007E58EE" w:rsidP="001C06B4">
      <w:pPr>
        <w:pStyle w:val="Standard"/>
        <w:widowControl/>
        <w:numPr>
          <w:ilvl w:val="0"/>
          <w:numId w:val="2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1C06B4"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5E5FD105" w14:textId="5855C8AA" w:rsidR="007E58EE" w:rsidRPr="001C06B4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1C06B4">
        <w:rPr>
          <w:rFonts w:asciiTheme="minorHAnsi" w:hAnsiTheme="minorHAnsi"/>
          <w:sz w:val="22"/>
          <w:szCs w:val="22"/>
        </w:rPr>
        <w:t xml:space="preserve"> dzień opóźnienia</w:t>
      </w:r>
      <w:r w:rsidR="00540DBA">
        <w:rPr>
          <w:rFonts w:asciiTheme="minorHAnsi" w:hAnsiTheme="minorHAnsi"/>
          <w:sz w:val="22"/>
          <w:szCs w:val="22"/>
        </w:rPr>
        <w:t>,</w:t>
      </w:r>
      <w:r w:rsidRPr="001C06B4">
        <w:rPr>
          <w:rFonts w:asciiTheme="minorHAnsi" w:hAnsiTheme="minorHAnsi"/>
          <w:sz w:val="22"/>
          <w:szCs w:val="22"/>
        </w:rPr>
        <w:t xml:space="preserve"> nie więcej niż 30 % wartości umowy.</w:t>
      </w:r>
    </w:p>
    <w:p w14:paraId="1CE2A0CF" w14:textId="77777777" w:rsidR="007E58EE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12557B5" w14:textId="335FB13A" w:rsidR="003500AD" w:rsidRPr="003500AD" w:rsidRDefault="003500AD" w:rsidP="003500AD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przekroczenia terminu do usunięcia awarii o której mowa w </w:t>
      </w:r>
      <w:r w:rsidRPr="003500AD">
        <w:rPr>
          <w:rFonts w:asciiTheme="minorHAnsi" w:hAnsiTheme="minorHAnsi"/>
          <w:sz w:val="22"/>
          <w:szCs w:val="22"/>
        </w:rPr>
        <w:t xml:space="preserve">§ </w:t>
      </w:r>
      <w:r w:rsidR="00942328">
        <w:rPr>
          <w:rFonts w:asciiTheme="minorHAnsi" w:hAnsiTheme="minorHAnsi"/>
          <w:sz w:val="22"/>
          <w:szCs w:val="22"/>
        </w:rPr>
        <w:t>3</w:t>
      </w:r>
      <w:r w:rsidRPr="003500AD">
        <w:rPr>
          <w:rFonts w:asciiTheme="minorHAnsi" w:hAnsiTheme="minorHAnsi"/>
          <w:sz w:val="22"/>
          <w:szCs w:val="22"/>
        </w:rPr>
        <w:t xml:space="preserve"> ust. </w:t>
      </w:r>
      <w:r w:rsidR="00942328">
        <w:rPr>
          <w:rFonts w:asciiTheme="minorHAnsi" w:hAnsiTheme="minorHAnsi"/>
          <w:sz w:val="22"/>
          <w:szCs w:val="22"/>
        </w:rPr>
        <w:t>4</w:t>
      </w:r>
      <w:r w:rsidRPr="003500AD">
        <w:rPr>
          <w:rFonts w:asciiTheme="minorHAnsi" w:hAnsiTheme="minorHAnsi"/>
          <w:sz w:val="22"/>
          <w:szCs w:val="22"/>
        </w:rPr>
        <w:t xml:space="preserve"> umowy, zapłaci on karę umowną w wysokości 2% całkowitej wartości umowy brutto za każdy rozpoczęty dzień opóźnienia  </w:t>
      </w:r>
      <w:r w:rsidR="00942328">
        <w:rPr>
          <w:rFonts w:asciiTheme="minorHAnsi" w:hAnsiTheme="minorHAnsi"/>
          <w:sz w:val="22"/>
          <w:szCs w:val="22"/>
        </w:rPr>
        <w:br/>
      </w:r>
      <w:r w:rsidRPr="003500AD">
        <w:rPr>
          <w:rFonts w:asciiTheme="minorHAnsi" w:hAnsiTheme="minorHAnsi"/>
          <w:sz w:val="22"/>
          <w:szCs w:val="22"/>
        </w:rPr>
        <w:t>w usunięciu zgłoszonej awarii</w:t>
      </w:r>
      <w:r w:rsidR="00942328">
        <w:rPr>
          <w:rFonts w:asciiTheme="minorHAnsi" w:hAnsiTheme="minorHAnsi"/>
          <w:sz w:val="22"/>
          <w:szCs w:val="22"/>
        </w:rPr>
        <w:t>.</w:t>
      </w:r>
    </w:p>
    <w:p w14:paraId="02D924FB" w14:textId="3965E9E3" w:rsidR="003500AD" w:rsidRDefault="007E58EE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przypadku wad jakościowych</w:t>
      </w:r>
      <w:r w:rsidR="00BF3A1E">
        <w:rPr>
          <w:rFonts w:asciiTheme="minorHAnsi" w:hAnsiTheme="minorHAnsi"/>
          <w:sz w:val="22"/>
          <w:szCs w:val="22"/>
        </w:rPr>
        <w:t xml:space="preserve"> urządzenia</w:t>
      </w:r>
      <w:r w:rsidRPr="001C06B4">
        <w:rPr>
          <w:rFonts w:asciiTheme="minorHAnsi" w:hAnsiTheme="minorHAnsi"/>
          <w:sz w:val="22"/>
          <w:szCs w:val="22"/>
        </w:rPr>
        <w:t xml:space="preserve"> stwierdzonych przy odbiorze Zamawiający niezwłocznie powiadamia o tym fakcie Wykonawcę, ustnie bądź telefonicznie z potwierdzeniem pisemnym, który wymieni </w:t>
      </w:r>
      <w:r w:rsidR="00BF3A1E">
        <w:rPr>
          <w:rFonts w:asciiTheme="minorHAnsi" w:hAnsiTheme="minorHAnsi"/>
          <w:sz w:val="22"/>
          <w:szCs w:val="22"/>
        </w:rPr>
        <w:t>urządzenie</w:t>
      </w:r>
      <w:r w:rsidRPr="001C06B4">
        <w:rPr>
          <w:rFonts w:asciiTheme="minorHAnsi" w:hAnsiTheme="minorHAnsi"/>
          <w:sz w:val="22"/>
          <w:szCs w:val="22"/>
        </w:rPr>
        <w:t xml:space="preserve"> na wolne od wad w ciągu 3 dni roboczych od dnia zgłoszenia. </w:t>
      </w:r>
    </w:p>
    <w:p w14:paraId="5AFA091B" w14:textId="7D71EFF3" w:rsidR="003500AD" w:rsidRDefault="003500AD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3500AD">
        <w:rPr>
          <w:rFonts w:asciiTheme="minorHAnsi" w:hAnsiTheme="minorHAnsi"/>
          <w:sz w:val="22"/>
          <w:szCs w:val="22"/>
        </w:rPr>
        <w:t>W sytuacji, gdy kary umowne nie pokryją szkody, Zamawiającemu przysługuje prawo dochodzenia odszkodowania na zasadach ogólnych.</w:t>
      </w:r>
    </w:p>
    <w:p w14:paraId="3D7477EA" w14:textId="77777777" w:rsidR="003500AD" w:rsidRPr="003500AD" w:rsidRDefault="003500AD" w:rsidP="003500AD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578F34E2" w14:textId="6B4657F4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5.</w:t>
      </w:r>
    </w:p>
    <w:p w14:paraId="2BECA48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1. Osoby odpowiedzialne za kontakt między stronami umowy:</w:t>
      </w:r>
    </w:p>
    <w:p w14:paraId="3071CF5A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…..e-mail:……</w:t>
      </w:r>
    </w:p>
    <w:p w14:paraId="192C7B87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…….., e-mail:……</w:t>
      </w:r>
    </w:p>
    <w:p w14:paraId="5A8B96A0" w14:textId="77777777" w:rsidR="007E58EE" w:rsidRPr="001C06B4" w:rsidRDefault="007E58EE" w:rsidP="001C06B4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81E54E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6.</w:t>
      </w:r>
    </w:p>
    <w:p w14:paraId="7EAB5D5B" w14:textId="1512F001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Umowa zostaje zawarta na okres 24 miesięcy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od </w:t>
      </w:r>
      <w:r w:rsidR="00E713B1">
        <w:rPr>
          <w:rFonts w:asciiTheme="minorHAnsi" w:hAnsiTheme="minorHAnsi"/>
          <w:b/>
          <w:bCs/>
          <w:color w:val="000000" w:themeColor="text1"/>
          <w:sz w:val="22"/>
          <w:szCs w:val="22"/>
        </w:rPr>
        <w:t>……………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r. do </w:t>
      </w:r>
      <w:r w:rsidR="00E713B1">
        <w:rPr>
          <w:rFonts w:asciiTheme="minorHAnsi" w:hAnsiTheme="minorHAnsi"/>
          <w:b/>
          <w:bCs/>
          <w:color w:val="000000" w:themeColor="text1"/>
          <w:sz w:val="22"/>
          <w:szCs w:val="22"/>
        </w:rPr>
        <w:t>…………….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r.</w:t>
      </w:r>
    </w:p>
    <w:p w14:paraId="0F29648C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2030555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§ 7.</w:t>
      </w:r>
    </w:p>
    <w:p w14:paraId="08F069BF" w14:textId="00AB73F0" w:rsidR="007E58EE" w:rsidRPr="001C06B4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Każdej ze stron przysługuje prawo rozwiązania umowy z jednomiesięcznym okresem wypowiedzenia, </w:t>
      </w:r>
      <w:r w:rsidR="00BF3A1E">
        <w:rPr>
          <w:rFonts w:asciiTheme="minorHAnsi" w:hAnsiTheme="minorHAnsi"/>
          <w:bCs/>
          <w:color w:val="auto"/>
          <w:sz w:val="22"/>
          <w:szCs w:val="22"/>
        </w:rPr>
        <w:t>ze skutkiem na koniec miesiąca kalendarzowego.</w:t>
      </w:r>
    </w:p>
    <w:p w14:paraId="0A156C07" w14:textId="77777777" w:rsidR="007E58EE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6C4ABAF4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F308B2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8.</w:t>
      </w:r>
    </w:p>
    <w:p w14:paraId="4BA1576D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7A3C45F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6AA5B1F1" w14:textId="77777777" w:rsidR="00540DBA" w:rsidRDefault="007E58EE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1C57E5A" w14:textId="15D8F52D" w:rsidR="00540DBA" w:rsidRPr="00540DBA" w:rsidRDefault="00540DBA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540DBA">
        <w:rPr>
          <w:rFonts w:asciiTheme="minorHAnsi" w:hAnsiTheme="minorHAnsi" w:cstheme="minorHAnsi"/>
          <w:color w:val="000000" w:themeColor="text1"/>
        </w:rPr>
        <w:t xml:space="preserve">Wykonawca oświadcza, iż w trakcie trwania umowy nie podlega wykluczeniu na podstawie </w:t>
      </w:r>
      <w:r w:rsidRPr="00540DBA">
        <w:rPr>
          <w:rStyle w:val="markedcontent"/>
          <w:rFonts w:asciiTheme="minorHAnsi" w:hAnsiTheme="minorHAnsi" w:cstheme="minorHAnsi"/>
          <w:color w:val="000000" w:themeColor="text1"/>
        </w:rPr>
        <w:t xml:space="preserve">art. 7 ust 1 </w:t>
      </w:r>
      <w:r w:rsidRPr="00540DBA">
        <w:rPr>
          <w:rFonts w:asciiTheme="minorHAnsi" w:hAnsiTheme="minorHAnsi" w:cstheme="minorHAnsi"/>
          <w:color w:val="000000" w:themeColor="text1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172BADAC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1B24F5E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09B7F3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6D734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79EC17AC" w14:textId="77777777" w:rsidR="007E58EE" w:rsidRPr="001C06B4" w:rsidRDefault="007E58EE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ZAMAWIAJĄCY</w:t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71551A1E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68D7DBD2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3C18E8EC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22AC733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W załączeniu:</w:t>
      </w:r>
    </w:p>
    <w:p w14:paraId="4CCCB16A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1 –Opis przedmiotu zamówienia</w:t>
      </w:r>
    </w:p>
    <w:p w14:paraId="63BEFE55" w14:textId="77777777" w:rsidR="00FE4510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2 - Oferta Wykonawcy</w:t>
      </w:r>
    </w:p>
    <w:sectPr w:rsidR="00FE4510" w:rsidRPr="001C06B4" w:rsidSect="00890AF9">
      <w:headerReference w:type="default" r:id="rId10"/>
      <w:footerReference w:type="default" r:id="rId11"/>
      <w:pgSz w:w="11906" w:h="16838"/>
      <w:pgMar w:top="1417" w:right="991" w:bottom="993" w:left="1134" w:header="426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288C" w14:textId="77777777" w:rsidR="00DC2F13" w:rsidRDefault="00DC2F13" w:rsidP="00FE4510">
      <w:r>
        <w:separator/>
      </w:r>
    </w:p>
  </w:endnote>
  <w:endnote w:type="continuationSeparator" w:id="0">
    <w:p w14:paraId="776FF5BD" w14:textId="77777777" w:rsidR="00DC2F13" w:rsidRDefault="00DC2F1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C2FE" w14:textId="730CCD40" w:rsidR="00FE4510" w:rsidRPr="00705226" w:rsidRDefault="00890AF9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</w:t>
    </w:r>
    <w:r>
      <w:rPr>
        <w:rFonts w:ascii="Calibri" w:hAnsi="Calibri"/>
        <w:lang w:val="pl-PL"/>
      </w:rPr>
      <w:t>Z</w:t>
    </w:r>
    <w:r w:rsidR="00FE4510"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640F6C">
      <w:rPr>
        <w:rFonts w:ascii="Calibri" w:hAnsi="Calibri" w:cs="Arial"/>
        <w:lang w:val="pl-P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0323ED" w:rsidRPr="00705226">
      <w:rPr>
        <w:rFonts w:ascii="Calibri" w:hAnsi="Calibri" w:cs="Arial"/>
      </w:rPr>
      <w:fldChar w:fldCharType="separate"/>
    </w:r>
    <w:r w:rsidR="005C3132">
      <w:rPr>
        <w:rFonts w:ascii="Calibri" w:hAnsi="Calibri" w:cs="Arial"/>
        <w:noProof/>
      </w:rPr>
      <w:t>2</w:t>
    </w:r>
    <w:r w:rsidR="000323ED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0323ED" w:rsidRPr="00705226">
      <w:rPr>
        <w:rFonts w:ascii="Calibri" w:hAnsi="Calibri" w:cs="Arial"/>
      </w:rPr>
      <w:fldChar w:fldCharType="separate"/>
    </w:r>
    <w:r w:rsidR="005C3132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</w:p>
  <w:p w14:paraId="201B3AE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4DB0" w14:textId="77777777" w:rsidR="00DC2F13" w:rsidRDefault="00DC2F13" w:rsidP="00FE4510">
      <w:r>
        <w:separator/>
      </w:r>
    </w:p>
  </w:footnote>
  <w:footnote w:type="continuationSeparator" w:id="0">
    <w:p w14:paraId="66D23DDF" w14:textId="77777777" w:rsidR="00DC2F13" w:rsidRDefault="00DC2F1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E927C" w14:textId="5CC93CD2" w:rsidR="00FE4510" w:rsidRPr="00640F6C" w:rsidRDefault="00640F6C" w:rsidP="00640F6C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35247E" wp14:editId="0534A8FD">
          <wp:simplePos x="0" y="0"/>
          <wp:positionH relativeFrom="column">
            <wp:posOffset>5140325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EE" w:rsidRPr="00640F6C">
      <w:rPr>
        <w:noProof/>
      </w:rPr>
      <w:drawing>
        <wp:anchor distT="0" distB="0" distL="114300" distR="114300" simplePos="0" relativeHeight="251656192" behindDoc="0" locked="0" layoutInCell="1" allowOverlap="1" wp14:anchorId="26DF88A6" wp14:editId="688A006D">
          <wp:simplePos x="0" y="0"/>
          <wp:positionH relativeFrom="column">
            <wp:posOffset>-243</wp:posOffset>
          </wp:positionH>
          <wp:positionV relativeFrom="paragraph">
            <wp:posOffset>-39667</wp:posOffset>
          </wp:positionV>
          <wp:extent cx="836579" cy="836579"/>
          <wp:effectExtent l="0" t="0" r="1905" b="1905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82" cy="83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510" w:rsidRPr="00640F6C">
      <w:rPr>
        <w:rFonts w:ascii="Calibri" w:hAnsi="Calibri"/>
        <w:b/>
        <w:sz w:val="26"/>
        <w:szCs w:val="26"/>
      </w:rPr>
      <w:t>Wojewódzka Stacja Pogotowia Ratunkowego</w:t>
    </w:r>
  </w:p>
  <w:p w14:paraId="77D658D0" w14:textId="77777777" w:rsidR="00FE4510" w:rsidRPr="00640F6C" w:rsidRDefault="00FE4510" w:rsidP="00640F6C">
    <w:pPr>
      <w:tabs>
        <w:tab w:val="center" w:pos="4704"/>
      </w:tabs>
      <w:jc w:val="center"/>
      <w:rPr>
        <w:rFonts w:ascii="Calibri" w:hAnsi="Calibri"/>
      </w:rPr>
    </w:pPr>
    <w:r w:rsidRPr="00640F6C">
      <w:rPr>
        <w:rFonts w:ascii="Calibri" w:hAnsi="Calibri"/>
      </w:rPr>
      <w:t xml:space="preserve">ul. Pstrowskiego 28 </w:t>
    </w:r>
    <w:r w:rsidR="00D5008A" w:rsidRPr="00640F6C">
      <w:rPr>
        <w:rFonts w:ascii="Calibri" w:hAnsi="Calibri"/>
      </w:rPr>
      <w:t>B</w:t>
    </w:r>
    <w:r w:rsidRPr="00640F6C">
      <w:rPr>
        <w:rFonts w:ascii="Calibri" w:hAnsi="Calibri"/>
      </w:rPr>
      <w:t>, 10-602 Olsztyn</w:t>
    </w:r>
  </w:p>
  <w:p w14:paraId="751A257C" w14:textId="75306615" w:rsidR="00FE4510" w:rsidRPr="00640F6C" w:rsidRDefault="00FE4510" w:rsidP="00640F6C">
    <w:pPr>
      <w:tabs>
        <w:tab w:val="left" w:pos="516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tel. 89-537-38-11, fax 89-537-38-10</w:t>
    </w:r>
  </w:p>
  <w:p w14:paraId="071D050E" w14:textId="77777777" w:rsidR="00FE4510" w:rsidRPr="00640F6C" w:rsidRDefault="00FE4510" w:rsidP="00640F6C">
    <w:pPr>
      <w:tabs>
        <w:tab w:val="left" w:pos="552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www.wspr.olsztyn.pl, sekretariat@wspr.olsztyn.pl</w:t>
    </w:r>
  </w:p>
  <w:p w14:paraId="7F579910" w14:textId="77777777" w:rsidR="00FE4510" w:rsidRPr="00640F6C" w:rsidRDefault="00FE4510" w:rsidP="00640F6C">
    <w:pPr>
      <w:jc w:val="center"/>
      <w:rPr>
        <w:rFonts w:ascii="Calibri" w:hAnsi="Calibri"/>
      </w:rPr>
    </w:pPr>
    <w:r w:rsidRPr="00640F6C">
      <w:rPr>
        <w:rFonts w:ascii="Calibri" w:hAnsi="Calibri"/>
      </w:rPr>
      <w:t>Regon 511332933, NIP 739-29-72-605</w:t>
    </w:r>
  </w:p>
  <w:p w14:paraId="5E97F6BE" w14:textId="77777777" w:rsidR="00FE4510" w:rsidRDefault="00675EEE" w:rsidP="00FE4510">
    <w:pPr>
      <w:pStyle w:val="Nagwek"/>
      <w:ind w:left="-1417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F3150" wp14:editId="40538A20">
              <wp:simplePos x="0" y="0"/>
              <wp:positionH relativeFrom="column">
                <wp:posOffset>-111760</wp:posOffset>
              </wp:positionH>
              <wp:positionV relativeFrom="paragraph">
                <wp:posOffset>47625</wp:posOffset>
              </wp:positionV>
              <wp:extent cx="6240780" cy="0"/>
              <wp:effectExtent l="12065" t="9525" r="508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854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D2B63"/>
    <w:multiLevelType w:val="hybridMultilevel"/>
    <w:tmpl w:val="3D601D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EA25B18"/>
    <w:multiLevelType w:val="hybridMultilevel"/>
    <w:tmpl w:val="327E97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A6940"/>
    <w:multiLevelType w:val="hybridMultilevel"/>
    <w:tmpl w:val="FCC2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E471A"/>
    <w:multiLevelType w:val="hybridMultilevel"/>
    <w:tmpl w:val="D034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A5706"/>
    <w:multiLevelType w:val="hybridMultilevel"/>
    <w:tmpl w:val="301C3180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76535"/>
    <w:multiLevelType w:val="hybridMultilevel"/>
    <w:tmpl w:val="82C8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C0E0F"/>
    <w:multiLevelType w:val="hybridMultilevel"/>
    <w:tmpl w:val="3214B2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D15762"/>
    <w:multiLevelType w:val="hybridMultilevel"/>
    <w:tmpl w:val="2826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2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4"/>
  </w:num>
  <w:num w:numId="15">
    <w:abstractNumId w:val="5"/>
  </w:num>
  <w:num w:numId="16">
    <w:abstractNumId w:val="18"/>
  </w:num>
  <w:num w:numId="17">
    <w:abstractNumId w:val="28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8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58B0"/>
    <w:rsid w:val="00025E02"/>
    <w:rsid w:val="00026D5C"/>
    <w:rsid w:val="000323ED"/>
    <w:rsid w:val="0004404C"/>
    <w:rsid w:val="0004623E"/>
    <w:rsid w:val="000555D5"/>
    <w:rsid w:val="00073900"/>
    <w:rsid w:val="00075B4E"/>
    <w:rsid w:val="000827FC"/>
    <w:rsid w:val="000855D7"/>
    <w:rsid w:val="000875E6"/>
    <w:rsid w:val="000A74FD"/>
    <w:rsid w:val="000B4B63"/>
    <w:rsid w:val="000C1F51"/>
    <w:rsid w:val="000F45E3"/>
    <w:rsid w:val="00102CB4"/>
    <w:rsid w:val="0013556E"/>
    <w:rsid w:val="0016549C"/>
    <w:rsid w:val="001B5A62"/>
    <w:rsid w:val="001C06B4"/>
    <w:rsid w:val="001D73C7"/>
    <w:rsid w:val="001E246F"/>
    <w:rsid w:val="00232215"/>
    <w:rsid w:val="00237D7F"/>
    <w:rsid w:val="00257C21"/>
    <w:rsid w:val="00261F78"/>
    <w:rsid w:val="00267250"/>
    <w:rsid w:val="0028145D"/>
    <w:rsid w:val="00282751"/>
    <w:rsid w:val="002A53D8"/>
    <w:rsid w:val="002C0F5F"/>
    <w:rsid w:val="002C6E8E"/>
    <w:rsid w:val="00323961"/>
    <w:rsid w:val="0034667E"/>
    <w:rsid w:val="003500AD"/>
    <w:rsid w:val="003537DF"/>
    <w:rsid w:val="00377DF7"/>
    <w:rsid w:val="0038290B"/>
    <w:rsid w:val="0038561C"/>
    <w:rsid w:val="003931BF"/>
    <w:rsid w:val="00394379"/>
    <w:rsid w:val="003A4922"/>
    <w:rsid w:val="003B3EA7"/>
    <w:rsid w:val="003E6069"/>
    <w:rsid w:val="00401DEF"/>
    <w:rsid w:val="00411AB4"/>
    <w:rsid w:val="004126CE"/>
    <w:rsid w:val="00415999"/>
    <w:rsid w:val="00467560"/>
    <w:rsid w:val="004B408E"/>
    <w:rsid w:val="004B6354"/>
    <w:rsid w:val="004C298D"/>
    <w:rsid w:val="004F495D"/>
    <w:rsid w:val="0050519D"/>
    <w:rsid w:val="005319E6"/>
    <w:rsid w:val="0053285E"/>
    <w:rsid w:val="00534468"/>
    <w:rsid w:val="00540DBA"/>
    <w:rsid w:val="00543173"/>
    <w:rsid w:val="00550E43"/>
    <w:rsid w:val="00574DA7"/>
    <w:rsid w:val="00575225"/>
    <w:rsid w:val="00577628"/>
    <w:rsid w:val="0058727F"/>
    <w:rsid w:val="005963F8"/>
    <w:rsid w:val="005A37DE"/>
    <w:rsid w:val="005C3132"/>
    <w:rsid w:val="005E2BB2"/>
    <w:rsid w:val="00640F6C"/>
    <w:rsid w:val="00675EEE"/>
    <w:rsid w:val="006B4456"/>
    <w:rsid w:val="006B67D5"/>
    <w:rsid w:val="006D283D"/>
    <w:rsid w:val="006E0DF3"/>
    <w:rsid w:val="006E5417"/>
    <w:rsid w:val="006F22BB"/>
    <w:rsid w:val="00705226"/>
    <w:rsid w:val="00725EA9"/>
    <w:rsid w:val="007407A0"/>
    <w:rsid w:val="00741418"/>
    <w:rsid w:val="00751B89"/>
    <w:rsid w:val="00760684"/>
    <w:rsid w:val="0076430B"/>
    <w:rsid w:val="00766043"/>
    <w:rsid w:val="007842BB"/>
    <w:rsid w:val="007923C9"/>
    <w:rsid w:val="007958AF"/>
    <w:rsid w:val="007B2189"/>
    <w:rsid w:val="007E063F"/>
    <w:rsid w:val="007E58EE"/>
    <w:rsid w:val="007F02C2"/>
    <w:rsid w:val="007F18DF"/>
    <w:rsid w:val="007F6F57"/>
    <w:rsid w:val="007F7CC9"/>
    <w:rsid w:val="00890AF9"/>
    <w:rsid w:val="00892D1F"/>
    <w:rsid w:val="008C5FCA"/>
    <w:rsid w:val="008D48FF"/>
    <w:rsid w:val="008D57C5"/>
    <w:rsid w:val="008F288D"/>
    <w:rsid w:val="009213D1"/>
    <w:rsid w:val="00922561"/>
    <w:rsid w:val="00937824"/>
    <w:rsid w:val="00942328"/>
    <w:rsid w:val="00960800"/>
    <w:rsid w:val="0099531B"/>
    <w:rsid w:val="009B0126"/>
    <w:rsid w:val="009C2E30"/>
    <w:rsid w:val="009D2E6B"/>
    <w:rsid w:val="009F1E4A"/>
    <w:rsid w:val="00A02783"/>
    <w:rsid w:val="00A30ABB"/>
    <w:rsid w:val="00A5449F"/>
    <w:rsid w:val="00A62B51"/>
    <w:rsid w:val="00A95C27"/>
    <w:rsid w:val="00AA0198"/>
    <w:rsid w:val="00AB670C"/>
    <w:rsid w:val="00AD42D0"/>
    <w:rsid w:val="00B07642"/>
    <w:rsid w:val="00B10E0C"/>
    <w:rsid w:val="00B116EB"/>
    <w:rsid w:val="00B17883"/>
    <w:rsid w:val="00B306DA"/>
    <w:rsid w:val="00B56904"/>
    <w:rsid w:val="00B57480"/>
    <w:rsid w:val="00B67DBD"/>
    <w:rsid w:val="00B70B53"/>
    <w:rsid w:val="00B71230"/>
    <w:rsid w:val="00B72F21"/>
    <w:rsid w:val="00B95891"/>
    <w:rsid w:val="00BE3501"/>
    <w:rsid w:val="00BF3A1E"/>
    <w:rsid w:val="00BF6FEB"/>
    <w:rsid w:val="00C510FD"/>
    <w:rsid w:val="00C64839"/>
    <w:rsid w:val="00C660DC"/>
    <w:rsid w:val="00CA5AAF"/>
    <w:rsid w:val="00CC5722"/>
    <w:rsid w:val="00CD047E"/>
    <w:rsid w:val="00CD50C1"/>
    <w:rsid w:val="00CE5B90"/>
    <w:rsid w:val="00CF18F7"/>
    <w:rsid w:val="00D15C25"/>
    <w:rsid w:val="00D5008A"/>
    <w:rsid w:val="00D51E21"/>
    <w:rsid w:val="00DC2F13"/>
    <w:rsid w:val="00DD52D8"/>
    <w:rsid w:val="00E26121"/>
    <w:rsid w:val="00E465D5"/>
    <w:rsid w:val="00E713B1"/>
    <w:rsid w:val="00E728CC"/>
    <w:rsid w:val="00E73B8A"/>
    <w:rsid w:val="00E93FC9"/>
    <w:rsid w:val="00E955DB"/>
    <w:rsid w:val="00EA3DCF"/>
    <w:rsid w:val="00EA63A5"/>
    <w:rsid w:val="00ED5598"/>
    <w:rsid w:val="00EE111C"/>
    <w:rsid w:val="00EF19DA"/>
    <w:rsid w:val="00F304B0"/>
    <w:rsid w:val="00F35678"/>
    <w:rsid w:val="00F4414B"/>
    <w:rsid w:val="00F74A6F"/>
    <w:rsid w:val="00F77FD3"/>
    <w:rsid w:val="00FB50EA"/>
    <w:rsid w:val="00FD1D08"/>
    <w:rsid w:val="00FD25EF"/>
    <w:rsid w:val="00FD5AE3"/>
    <w:rsid w:val="00FE4510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DA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F5CE-1324-4C8D-BEE1-CD10DD9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7</cp:revision>
  <cp:lastPrinted>2023-05-02T10:34:00Z</cp:lastPrinted>
  <dcterms:created xsi:type="dcterms:W3CDTF">2023-04-24T10:14:00Z</dcterms:created>
  <dcterms:modified xsi:type="dcterms:W3CDTF">2023-05-18T09:38:00Z</dcterms:modified>
</cp:coreProperties>
</file>