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7E37D" w14:textId="77777777" w:rsidR="003A4922" w:rsidRPr="001C06B4" w:rsidRDefault="007958AF" w:rsidP="001C06B4">
      <w:pPr>
        <w:spacing w:line="276" w:lineRule="auto"/>
        <w:jc w:val="righ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1C06B4">
        <w:rPr>
          <w:rFonts w:asciiTheme="minorHAnsi" w:hAnsiTheme="minorHAnsi"/>
          <w:sz w:val="22"/>
          <w:szCs w:val="22"/>
        </w:rPr>
        <w:t>Załącznik nr 3</w:t>
      </w:r>
      <w:r w:rsidR="003A4922" w:rsidRPr="001C06B4">
        <w:rPr>
          <w:rFonts w:asciiTheme="minorHAnsi" w:hAnsiTheme="minorHAnsi"/>
          <w:sz w:val="22"/>
          <w:szCs w:val="22"/>
        </w:rPr>
        <w:t xml:space="preserve"> Wzór umowy </w:t>
      </w:r>
    </w:p>
    <w:p w14:paraId="753EE49C" w14:textId="7ECB8BA7" w:rsidR="003A4922" w:rsidRPr="001C06B4" w:rsidRDefault="00890AF9" w:rsidP="001C06B4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1C06B4">
        <w:rPr>
          <w:rFonts w:asciiTheme="minorHAnsi" w:hAnsiTheme="minorHAnsi"/>
          <w:i/>
          <w:sz w:val="22"/>
          <w:szCs w:val="22"/>
        </w:rPr>
        <w:t>do Zapytania ofertowego SZ</w:t>
      </w:r>
      <w:r w:rsidR="003A4922" w:rsidRPr="001C06B4">
        <w:rPr>
          <w:rFonts w:asciiTheme="minorHAnsi" w:hAnsiTheme="minorHAnsi"/>
          <w:i/>
          <w:sz w:val="22"/>
          <w:szCs w:val="22"/>
        </w:rPr>
        <w:t>P.225-</w:t>
      </w:r>
      <w:r w:rsidR="00E713B1">
        <w:rPr>
          <w:rFonts w:asciiTheme="minorHAnsi" w:hAnsiTheme="minorHAnsi"/>
          <w:i/>
          <w:sz w:val="22"/>
          <w:szCs w:val="22"/>
        </w:rPr>
        <w:t>26</w:t>
      </w:r>
      <w:r w:rsidR="001C06B4" w:rsidRPr="001C06B4">
        <w:rPr>
          <w:rFonts w:asciiTheme="minorHAnsi" w:hAnsiTheme="minorHAnsi"/>
          <w:i/>
          <w:sz w:val="22"/>
          <w:szCs w:val="22"/>
        </w:rPr>
        <w:t>.</w:t>
      </w:r>
      <w:r w:rsidR="005963F8" w:rsidRPr="001C06B4">
        <w:rPr>
          <w:rFonts w:asciiTheme="minorHAnsi" w:hAnsiTheme="minorHAnsi"/>
          <w:i/>
          <w:sz w:val="22"/>
          <w:szCs w:val="22"/>
        </w:rPr>
        <w:t>202</w:t>
      </w:r>
      <w:r w:rsidR="00640F6C">
        <w:rPr>
          <w:rFonts w:asciiTheme="minorHAnsi" w:hAnsiTheme="minorHAnsi"/>
          <w:i/>
          <w:sz w:val="22"/>
          <w:szCs w:val="22"/>
        </w:rPr>
        <w:t>3</w:t>
      </w:r>
    </w:p>
    <w:p w14:paraId="08D52957" w14:textId="77777777" w:rsidR="003A4922" w:rsidRPr="001C06B4" w:rsidRDefault="003A4922" w:rsidP="001C06B4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749FA693" w14:textId="77777777" w:rsidR="00E73B8A" w:rsidRPr="001C06B4" w:rsidRDefault="00E73B8A" w:rsidP="001C06B4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1C06B4">
        <w:rPr>
          <w:rFonts w:asciiTheme="minorHAnsi" w:hAnsiTheme="minorHAnsi"/>
          <w:b/>
          <w:color w:val="1D1B11"/>
          <w:sz w:val="22"/>
          <w:szCs w:val="22"/>
        </w:rPr>
        <w:t>Umowa</w:t>
      </w:r>
    </w:p>
    <w:p w14:paraId="2BC6498B" w14:textId="1F529747" w:rsidR="00E73B8A" w:rsidRPr="001C06B4" w:rsidRDefault="00E73B8A" w:rsidP="001C06B4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1C06B4">
        <w:rPr>
          <w:rFonts w:asciiTheme="minorHAnsi" w:hAnsiTheme="minorHAnsi"/>
          <w:b/>
          <w:color w:val="1D1B11"/>
          <w:sz w:val="22"/>
          <w:szCs w:val="22"/>
        </w:rPr>
        <w:t>Nr</w:t>
      </w:r>
      <w:r w:rsidR="00890AF9" w:rsidRPr="001C06B4">
        <w:rPr>
          <w:rFonts w:asciiTheme="minorHAnsi" w:hAnsiTheme="minorHAnsi"/>
          <w:b/>
          <w:color w:val="1D1B11"/>
          <w:sz w:val="22"/>
          <w:szCs w:val="22"/>
        </w:rPr>
        <w:t xml:space="preserve"> SZ</w:t>
      </w:r>
      <w:r w:rsidRPr="001C06B4">
        <w:rPr>
          <w:rFonts w:asciiTheme="minorHAnsi" w:hAnsiTheme="minorHAnsi"/>
          <w:b/>
          <w:color w:val="1D1B11"/>
          <w:sz w:val="22"/>
          <w:szCs w:val="22"/>
        </w:rPr>
        <w:t>P.224….</w:t>
      </w:r>
      <w:r w:rsidR="00890AF9" w:rsidRPr="001C06B4">
        <w:rPr>
          <w:rFonts w:asciiTheme="minorHAnsi" w:hAnsiTheme="minorHAnsi"/>
          <w:b/>
          <w:color w:val="1D1B11"/>
          <w:sz w:val="22"/>
          <w:szCs w:val="22"/>
        </w:rPr>
        <w:t>202</w:t>
      </w:r>
      <w:r w:rsidR="00640F6C">
        <w:rPr>
          <w:rFonts w:asciiTheme="minorHAnsi" w:hAnsiTheme="minorHAnsi"/>
          <w:b/>
          <w:color w:val="1D1B11"/>
          <w:sz w:val="22"/>
          <w:szCs w:val="22"/>
        </w:rPr>
        <w:t>3</w:t>
      </w:r>
    </w:p>
    <w:p w14:paraId="710021F3" w14:textId="77777777" w:rsidR="00E73B8A" w:rsidRPr="001C06B4" w:rsidRDefault="00E73B8A" w:rsidP="001C06B4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2D2359EB" w14:textId="0BDCBE7D" w:rsidR="00F77FD3" w:rsidRPr="001C06B4" w:rsidRDefault="00F77FD3" w:rsidP="001C06B4">
      <w:pPr>
        <w:spacing w:line="276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1C06B4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Umowa została zawarta w dniu </w:t>
      </w:r>
      <w:r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…… </w:t>
      </w:r>
      <w:r w:rsidRPr="001C06B4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roku w wyniku postępowania ofertowego nr </w:t>
      </w:r>
      <w:r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SZP</w:t>
      </w:r>
      <w:r w:rsidR="001C06B4"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.225-</w:t>
      </w:r>
      <w:r w:rsidR="00E713B1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26</w:t>
      </w:r>
      <w:r w:rsidR="001C06B4"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</w:t>
      </w:r>
      <w:r w:rsidRPr="001C06B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202</w:t>
      </w:r>
      <w:r w:rsidR="00640F6C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3 </w:t>
      </w:r>
      <w:r w:rsidRPr="001C06B4">
        <w:rPr>
          <w:rFonts w:asciiTheme="minorHAnsi" w:eastAsia="Calibri" w:hAnsiTheme="minorHAnsi" w:cs="Calibri"/>
          <w:color w:val="000000" w:themeColor="text1"/>
          <w:sz w:val="22"/>
          <w:szCs w:val="22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</w:t>
      </w:r>
      <w:r w:rsidRPr="001C06B4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403D62EA" w14:textId="77777777" w:rsidR="00E73B8A" w:rsidRPr="001C06B4" w:rsidRDefault="00E73B8A" w:rsidP="001C06B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0E087CFC" w14:textId="77777777" w:rsidR="00E73B8A" w:rsidRPr="001C06B4" w:rsidRDefault="00E73B8A" w:rsidP="001C06B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1C06B4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1C06B4">
        <w:rPr>
          <w:rFonts w:asciiTheme="minorHAnsi" w:hAnsi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</w:t>
      </w:r>
      <w:r w:rsidR="007F7CC9" w:rsidRPr="001C06B4">
        <w:rPr>
          <w:rFonts w:asciiTheme="minorHAnsi" w:hAnsiTheme="minorHAnsi"/>
          <w:sz w:val="22"/>
          <w:szCs w:val="22"/>
        </w:rPr>
        <w:t>NIP: 739 29 72 605, REGON: 511332933</w:t>
      </w:r>
    </w:p>
    <w:p w14:paraId="76AF7814" w14:textId="77777777" w:rsidR="00E73B8A" w:rsidRPr="001C06B4" w:rsidRDefault="00E73B8A" w:rsidP="001C06B4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zwaną dalej: „Zamawiającym”</w:t>
      </w:r>
      <w:r w:rsidRPr="001C06B4">
        <w:rPr>
          <w:rFonts w:asciiTheme="minorHAnsi" w:hAnsiTheme="minorHAnsi"/>
          <w:b/>
          <w:sz w:val="22"/>
          <w:szCs w:val="22"/>
        </w:rPr>
        <w:t xml:space="preserve"> </w:t>
      </w:r>
    </w:p>
    <w:p w14:paraId="449EA1BC" w14:textId="77777777" w:rsidR="00E73B8A" w:rsidRPr="001C06B4" w:rsidRDefault="00E73B8A" w:rsidP="001C06B4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1C06B4">
        <w:rPr>
          <w:rFonts w:asciiTheme="minorHAnsi" w:hAnsiTheme="minorHAnsi"/>
          <w:sz w:val="22"/>
          <w:szCs w:val="22"/>
        </w:rPr>
        <w:t>reprezentowaną przez: Marka Myszkowskiego -Dyrektora,</w:t>
      </w:r>
    </w:p>
    <w:p w14:paraId="14AF768D" w14:textId="77777777" w:rsidR="00E73B8A" w:rsidRPr="001C06B4" w:rsidRDefault="00E73B8A" w:rsidP="001C06B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A63BD1D" w14:textId="77777777" w:rsidR="00E73B8A" w:rsidRPr="001C06B4" w:rsidRDefault="00E73B8A" w:rsidP="001C06B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a</w:t>
      </w:r>
    </w:p>
    <w:p w14:paraId="4F5ADCB9" w14:textId="77777777" w:rsidR="00E73B8A" w:rsidRPr="001C06B4" w:rsidRDefault="00E73B8A" w:rsidP="001C06B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……………………….</w:t>
      </w:r>
    </w:p>
    <w:p w14:paraId="6BD28137" w14:textId="77777777" w:rsidR="00E73B8A" w:rsidRPr="001C06B4" w:rsidRDefault="00E73B8A" w:rsidP="001C06B4">
      <w:pPr>
        <w:spacing w:line="276" w:lineRule="auto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zwaną dalej „Wykonawcą”</w:t>
      </w:r>
    </w:p>
    <w:p w14:paraId="05B41D49" w14:textId="77777777" w:rsidR="00E73B8A" w:rsidRPr="001C06B4" w:rsidRDefault="007F7CC9" w:rsidP="001C06B4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reprezentowaną przez: …..</w:t>
      </w:r>
    </w:p>
    <w:p w14:paraId="69D42833" w14:textId="77777777" w:rsidR="006F22BB" w:rsidRPr="001C06B4" w:rsidRDefault="006F22BB" w:rsidP="001C06B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</w:p>
    <w:p w14:paraId="0B170C97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b/>
          <w:bCs/>
          <w:sz w:val="22"/>
          <w:szCs w:val="22"/>
        </w:rPr>
        <w:t>§ 1.</w:t>
      </w:r>
    </w:p>
    <w:p w14:paraId="6192479A" w14:textId="7EA4363E" w:rsidR="007E58EE" w:rsidRPr="001C06B4" w:rsidRDefault="007E58EE" w:rsidP="003B3EA7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 xml:space="preserve">Przedmiotem umowy jest świadczenie usługi dostępu do </w:t>
      </w:r>
      <w:r w:rsidR="003B3EA7">
        <w:rPr>
          <w:rFonts w:asciiTheme="minorHAnsi" w:hAnsiTheme="minorHAnsi"/>
          <w:sz w:val="22"/>
          <w:szCs w:val="22"/>
        </w:rPr>
        <w:t>Internetu poprzez LTE z publicznym stałym adresem IP.</w:t>
      </w:r>
    </w:p>
    <w:p w14:paraId="43D1CC44" w14:textId="77777777" w:rsidR="007E58EE" w:rsidRPr="001C06B4" w:rsidRDefault="007E58EE" w:rsidP="001C06B4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inorHAnsi" w:hAnsiTheme="minorHAnsi"/>
          <w:b/>
          <w:sz w:val="22"/>
          <w:szCs w:val="22"/>
          <w:lang w:val="x-none"/>
        </w:rPr>
      </w:pPr>
      <w:r w:rsidRPr="001C06B4">
        <w:rPr>
          <w:rFonts w:asciiTheme="minorHAnsi" w:hAnsiTheme="minorHAnsi"/>
          <w:b/>
          <w:sz w:val="22"/>
          <w:szCs w:val="22"/>
        </w:rPr>
        <w:t>Integralną częścią umowy są:</w:t>
      </w:r>
    </w:p>
    <w:p w14:paraId="62962711" w14:textId="77777777" w:rsidR="007E58EE" w:rsidRPr="001C06B4" w:rsidRDefault="007E58EE" w:rsidP="001C06B4">
      <w:pPr>
        <w:pStyle w:val="Akapitzlist"/>
        <w:numPr>
          <w:ilvl w:val="0"/>
          <w:numId w:val="27"/>
        </w:numPr>
        <w:spacing w:after="0"/>
        <w:ind w:left="284" w:firstLine="0"/>
        <w:jc w:val="both"/>
        <w:rPr>
          <w:rFonts w:asciiTheme="minorHAnsi" w:hAnsiTheme="minorHAnsi"/>
          <w:lang w:val="x-none"/>
        </w:rPr>
      </w:pPr>
      <w:r w:rsidRPr="001C06B4">
        <w:rPr>
          <w:rFonts w:asciiTheme="minorHAnsi" w:hAnsiTheme="minorHAnsi"/>
        </w:rPr>
        <w:t>Opis przedmiotu zamówienia – załącznik nr 1</w:t>
      </w:r>
    </w:p>
    <w:p w14:paraId="35659343" w14:textId="77777777" w:rsidR="007E58EE" w:rsidRPr="001C06B4" w:rsidRDefault="007E58EE" w:rsidP="001C06B4">
      <w:pPr>
        <w:pStyle w:val="Akapitzlist"/>
        <w:numPr>
          <w:ilvl w:val="0"/>
          <w:numId w:val="27"/>
        </w:numPr>
        <w:spacing w:after="0"/>
        <w:ind w:left="284" w:firstLine="0"/>
        <w:jc w:val="both"/>
        <w:rPr>
          <w:rFonts w:asciiTheme="minorHAnsi" w:hAnsiTheme="minorHAnsi"/>
        </w:rPr>
      </w:pPr>
      <w:r w:rsidRPr="001C06B4">
        <w:rPr>
          <w:rFonts w:asciiTheme="minorHAnsi" w:hAnsiTheme="minorHAnsi"/>
        </w:rPr>
        <w:t>Formularz cenowy – oferta Wykonawcy – załącznik nr 2</w:t>
      </w:r>
    </w:p>
    <w:p w14:paraId="14CF5440" w14:textId="7C0E9C74" w:rsidR="007E58EE" w:rsidRPr="001C06B4" w:rsidRDefault="007E58EE" w:rsidP="001C06B4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Wykonawca oświadcza, że posiada uprawnienia usług telekomunikacyjny</w:t>
      </w:r>
      <w:r w:rsidR="007E063F" w:rsidRPr="001C06B4">
        <w:rPr>
          <w:rFonts w:asciiTheme="minorHAnsi" w:hAnsiTheme="minorHAnsi"/>
          <w:sz w:val="22"/>
          <w:szCs w:val="22"/>
        </w:rPr>
        <w:t xml:space="preserve">ch w zakresie obejmowanym </w:t>
      </w:r>
      <w:r w:rsidRPr="001C06B4">
        <w:rPr>
          <w:rFonts w:asciiTheme="minorHAnsi" w:hAnsiTheme="minorHAnsi"/>
          <w:sz w:val="22"/>
          <w:szCs w:val="22"/>
        </w:rPr>
        <w:t xml:space="preserve"> niniejszą umową, przyznanych przez Prezesa Urzędu Regulacji Telekomunikacyjnych nr …….. z dnia……..</w:t>
      </w:r>
    </w:p>
    <w:p w14:paraId="20A76164" w14:textId="77777777" w:rsidR="001C06B4" w:rsidRDefault="001C06B4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0DFC5BB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1C06B4">
        <w:rPr>
          <w:rFonts w:asciiTheme="minorHAnsi" w:hAnsiTheme="minorHAnsi"/>
          <w:b/>
          <w:bCs/>
          <w:sz w:val="22"/>
          <w:szCs w:val="22"/>
        </w:rPr>
        <w:t>§ 2.</w:t>
      </w:r>
    </w:p>
    <w:p w14:paraId="53B196C3" w14:textId="37BA3440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 xml:space="preserve">Za korzystanie z </w:t>
      </w:r>
      <w:r w:rsidR="003500AD">
        <w:rPr>
          <w:rFonts w:asciiTheme="minorHAnsi" w:hAnsiTheme="minorHAnsi"/>
          <w:bCs/>
          <w:sz w:val="22"/>
          <w:szCs w:val="22"/>
        </w:rPr>
        <w:t>przedmiotu umowy</w:t>
      </w:r>
      <w:r w:rsidRPr="001C06B4">
        <w:rPr>
          <w:rFonts w:asciiTheme="minorHAnsi" w:hAnsiTheme="minorHAnsi"/>
          <w:bCs/>
          <w:sz w:val="22"/>
          <w:szCs w:val="22"/>
        </w:rPr>
        <w:t xml:space="preserve"> Zamawiający zobowiązuje się ponosić niezmienne opłaty na rzecz Wykonawcy w wysok</w:t>
      </w:r>
      <w:r w:rsidR="0058727F" w:rsidRPr="001C06B4">
        <w:rPr>
          <w:rFonts w:asciiTheme="minorHAnsi" w:hAnsiTheme="minorHAnsi"/>
          <w:bCs/>
          <w:sz w:val="22"/>
          <w:szCs w:val="22"/>
        </w:rPr>
        <w:t>ości …….. zł netto miesięcznie, ………zł brutto.</w:t>
      </w:r>
      <w:r w:rsidRPr="001C06B4">
        <w:rPr>
          <w:rFonts w:asciiTheme="minorHAnsi" w:hAnsiTheme="minorHAnsi"/>
          <w:bCs/>
          <w:sz w:val="22"/>
          <w:szCs w:val="22"/>
        </w:rPr>
        <w:t xml:space="preserve"> Całkowita wartość umow</w:t>
      </w:r>
      <w:r w:rsidR="0058727F" w:rsidRPr="001C06B4">
        <w:rPr>
          <w:rFonts w:asciiTheme="minorHAnsi" w:hAnsiTheme="minorHAnsi"/>
          <w:bCs/>
          <w:sz w:val="22"/>
          <w:szCs w:val="22"/>
        </w:rPr>
        <w:t>y wynosi netto ………zł</w:t>
      </w:r>
      <w:r w:rsidRPr="001C06B4">
        <w:rPr>
          <w:rFonts w:asciiTheme="minorHAnsi" w:hAnsiTheme="minorHAnsi"/>
          <w:bCs/>
          <w:sz w:val="22"/>
          <w:szCs w:val="22"/>
        </w:rPr>
        <w:t xml:space="preserve">, </w:t>
      </w:r>
      <w:r w:rsidRPr="001C06B4">
        <w:rPr>
          <w:rFonts w:asciiTheme="minorHAnsi" w:hAnsiTheme="minorHAnsi"/>
          <w:b/>
          <w:bCs/>
          <w:sz w:val="22"/>
          <w:szCs w:val="22"/>
        </w:rPr>
        <w:t>………zł brutto</w:t>
      </w:r>
      <w:r w:rsidRPr="001C06B4">
        <w:rPr>
          <w:rFonts w:asciiTheme="minorHAnsi" w:hAnsiTheme="minorHAnsi"/>
          <w:bCs/>
          <w:sz w:val="22"/>
          <w:szCs w:val="22"/>
        </w:rPr>
        <w:t xml:space="preserve"> (słownie…….).</w:t>
      </w:r>
    </w:p>
    <w:p w14:paraId="5EF18C2E" w14:textId="77777777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739BBCA4" w14:textId="4494F760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 xml:space="preserve">Zamawiający umożliwia Wykonawcy zgodnie z zasadami określonymi w ustawie z dnia 9 listopada 2018 r. o elektronicznym fakturowaniu w zamówieniach publicznych, koncesjach na roboty budowlane lub usługi oraz partnerstwie publiczno-prywatnym 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>(</w:t>
      </w:r>
      <w:r w:rsidR="00F77FD3" w:rsidRPr="001C06B4">
        <w:rPr>
          <w:rFonts w:asciiTheme="minorHAnsi" w:hAnsiTheme="minorHAnsi"/>
          <w:color w:val="000000" w:themeColor="text1"/>
          <w:sz w:val="22"/>
          <w:szCs w:val="22"/>
        </w:rPr>
        <w:t>Dz.U. 2020, poz. 1666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), </w:t>
      </w:r>
      <w:r w:rsidRPr="001C06B4">
        <w:rPr>
          <w:rFonts w:asciiTheme="minorHAnsi" w:hAnsiTheme="minorHAnsi"/>
          <w:bCs/>
          <w:sz w:val="22"/>
          <w:szCs w:val="22"/>
        </w:rPr>
        <w:t xml:space="preserve">przesłanie ustrukturyzowanych faktur elektronicznych, oraz innych ustrukturyzowanych dokumentów elektronicznych. Platforma </w:t>
      </w:r>
      <w:r w:rsidRPr="001C06B4">
        <w:rPr>
          <w:rFonts w:asciiTheme="minorHAnsi" w:hAnsiTheme="minorHAnsi"/>
          <w:bCs/>
          <w:sz w:val="22"/>
          <w:szCs w:val="22"/>
        </w:rPr>
        <w:lastRenderedPageBreak/>
        <w:t xml:space="preserve">Elektronicznego Fakturowania stosowana przez Zamawiającego: </w:t>
      </w:r>
      <w:hyperlink r:id="rId9" w:history="1">
        <w:r w:rsidRPr="001C06B4">
          <w:rPr>
            <w:rStyle w:val="Hipercze"/>
            <w:rFonts w:asciiTheme="minorHAnsi" w:hAnsiTheme="minorHAnsi"/>
            <w:bCs/>
            <w:sz w:val="22"/>
            <w:szCs w:val="22"/>
          </w:rPr>
          <w:t>https://www.brokerinfinite.efaktura.gov.pl/</w:t>
        </w:r>
      </w:hyperlink>
    </w:p>
    <w:p w14:paraId="38A0CA0D" w14:textId="77777777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>Faktury za świadczone usługi wystawiane będą w ostatnim dniu kalendarzowym miesiąca.</w:t>
      </w:r>
    </w:p>
    <w:p w14:paraId="0B7432E9" w14:textId="589A186A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>Każda zmiana warunków opłat</w:t>
      </w:r>
      <w:r w:rsidR="00073900">
        <w:rPr>
          <w:rFonts w:asciiTheme="minorHAnsi" w:hAnsiTheme="minorHAnsi"/>
          <w:bCs/>
          <w:sz w:val="22"/>
          <w:szCs w:val="22"/>
        </w:rPr>
        <w:t xml:space="preserve"> oraz parametrów łącza</w:t>
      </w:r>
      <w:r w:rsidRPr="001C06B4">
        <w:rPr>
          <w:rFonts w:asciiTheme="minorHAnsi" w:hAnsiTheme="minorHAnsi"/>
          <w:bCs/>
          <w:sz w:val="22"/>
          <w:szCs w:val="22"/>
        </w:rPr>
        <w:t xml:space="preserve"> wymaga każdorazowo uprzedniej zmiany Umowy w formie pisemnego aneksu.</w:t>
      </w:r>
    </w:p>
    <w:p w14:paraId="23D16999" w14:textId="77777777" w:rsidR="007E58EE" w:rsidRPr="001C06B4" w:rsidRDefault="007E58EE" w:rsidP="001C06B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06B4">
        <w:rPr>
          <w:rFonts w:asciiTheme="minorHAnsi" w:hAnsiTheme="minorHAnsi"/>
          <w:bCs/>
          <w:sz w:val="22"/>
          <w:szCs w:val="22"/>
        </w:rPr>
        <w:t>Odpłatność za usługi naliczana jest od dnia rozpoczęcia świadczenia usługi, potwierdzonego podpisanym przez Zamawiającego oraz Wykonawcę Protokołu Uruchomienia Usługi.</w:t>
      </w:r>
    </w:p>
    <w:p w14:paraId="47A31BFF" w14:textId="77777777" w:rsidR="003500AD" w:rsidRPr="003500AD" w:rsidRDefault="003500AD" w:rsidP="003500AD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4E819D43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3.</w:t>
      </w:r>
    </w:p>
    <w:p w14:paraId="5D7AE4A3" w14:textId="018A5701" w:rsidR="007E58EE" w:rsidRPr="001C06B4" w:rsidRDefault="007E58EE" w:rsidP="001C06B4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>Każda ze stron niniejszej umowy jest zobowiązana do zapewnienia bezpieczeństwa i ochrony przesyłanej informacji w sposób zgod</w:t>
      </w:r>
      <w:r w:rsidR="00FD1D08" w:rsidRPr="001C06B4">
        <w:rPr>
          <w:rFonts w:asciiTheme="minorHAnsi" w:hAnsiTheme="minorHAnsi"/>
          <w:bCs/>
          <w:color w:val="auto"/>
          <w:sz w:val="22"/>
          <w:szCs w:val="22"/>
        </w:rPr>
        <w:t>n</w:t>
      </w:r>
      <w:r w:rsidRPr="001C06B4">
        <w:rPr>
          <w:rFonts w:asciiTheme="minorHAnsi" w:hAnsiTheme="minorHAnsi"/>
          <w:bCs/>
          <w:color w:val="auto"/>
          <w:sz w:val="22"/>
          <w:szCs w:val="22"/>
        </w:rPr>
        <w:t>y z prawem.</w:t>
      </w:r>
    </w:p>
    <w:p w14:paraId="4EA21E20" w14:textId="42F25FF9" w:rsidR="007E58EE" w:rsidRPr="001C06B4" w:rsidRDefault="007E58EE" w:rsidP="001C06B4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 w:rsidR="00CA5AAF" w:rsidRPr="001C06B4">
        <w:rPr>
          <w:rFonts w:asciiTheme="minorHAnsi" w:hAnsiTheme="minorHAnsi"/>
          <w:bCs/>
          <w:color w:val="auto"/>
          <w:sz w:val="22"/>
          <w:szCs w:val="22"/>
        </w:rPr>
        <w:br/>
      </w:r>
      <w:r w:rsidRPr="001C06B4">
        <w:rPr>
          <w:rFonts w:asciiTheme="minorHAnsi" w:hAnsiTheme="minorHAnsi"/>
          <w:bCs/>
          <w:color w:val="auto"/>
          <w:sz w:val="22"/>
          <w:szCs w:val="22"/>
        </w:rPr>
        <w:t>w celu opisania parametrów podlegających kontroli inspekcji telekomunikacyjnej.</w:t>
      </w:r>
    </w:p>
    <w:p w14:paraId="4CBA594F" w14:textId="77777777" w:rsidR="00942328" w:rsidRDefault="007E58EE" w:rsidP="00942328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Wykonawca udostępni Zamawiającemu całodobowe korzystanie z </w:t>
      </w:r>
      <w:r w:rsidR="003B3EA7">
        <w:rPr>
          <w:rFonts w:asciiTheme="minorHAnsi" w:hAnsiTheme="minorHAnsi"/>
          <w:bCs/>
          <w:color w:val="auto"/>
          <w:sz w:val="22"/>
          <w:szCs w:val="22"/>
        </w:rPr>
        <w:t>Internetu</w:t>
      </w: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 zgodnie z warunkami technicznymi i z jakością określoną w </w:t>
      </w:r>
      <w:r w:rsidR="00E93FC9" w:rsidRPr="001C06B4">
        <w:rPr>
          <w:rFonts w:asciiTheme="minorHAnsi" w:hAnsiTheme="minorHAnsi"/>
          <w:bCs/>
          <w:color w:val="auto"/>
          <w:sz w:val="22"/>
          <w:szCs w:val="22"/>
        </w:rPr>
        <w:t>niniejszej umowie</w:t>
      </w:r>
      <w:r w:rsidRPr="001C06B4"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314563C9" w14:textId="77777777" w:rsidR="00942328" w:rsidRDefault="00942328" w:rsidP="00942328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942328">
        <w:rPr>
          <w:rFonts w:asciiTheme="minorHAnsi" w:hAnsiTheme="minorHAnsi"/>
          <w:bCs/>
          <w:sz w:val="22"/>
          <w:szCs w:val="22"/>
        </w:rPr>
        <w:t xml:space="preserve">Wykonawca zobowiązuje się do usunięcia awarii max. w ciągu 24 godzin od chwili zgłoszenia awarii przez Zamawiającego. </w:t>
      </w:r>
    </w:p>
    <w:p w14:paraId="5FCE1662" w14:textId="648A860C" w:rsidR="00F77FD3" w:rsidRPr="00942328" w:rsidRDefault="007E58EE" w:rsidP="00942328">
      <w:pPr>
        <w:pStyle w:val="Default"/>
        <w:numPr>
          <w:ilvl w:val="1"/>
          <w:numId w:val="32"/>
        </w:numPr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942328">
        <w:rPr>
          <w:rFonts w:asciiTheme="minorHAnsi" w:hAnsiTheme="minorHAnsi"/>
          <w:bCs/>
          <w:color w:val="auto"/>
          <w:sz w:val="22"/>
          <w:szCs w:val="22"/>
        </w:rPr>
        <w:t xml:space="preserve">W przypadku awarii </w:t>
      </w:r>
      <w:r w:rsidR="006D283D" w:rsidRPr="00942328">
        <w:rPr>
          <w:rFonts w:asciiTheme="minorHAnsi" w:hAnsiTheme="minorHAnsi"/>
          <w:bCs/>
          <w:color w:val="auto"/>
          <w:sz w:val="22"/>
          <w:szCs w:val="22"/>
        </w:rPr>
        <w:t>zgłoszenia</w:t>
      </w:r>
      <w:r w:rsidR="00F35678" w:rsidRPr="00942328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3500AD" w:rsidRPr="00942328">
        <w:rPr>
          <w:rFonts w:asciiTheme="minorHAnsi" w:hAnsiTheme="minorHAnsi"/>
          <w:bCs/>
          <w:color w:val="auto"/>
          <w:sz w:val="22"/>
          <w:szCs w:val="22"/>
        </w:rPr>
        <w:t>należy kierować</w:t>
      </w:r>
      <w:r w:rsidR="006D283D" w:rsidRPr="00942328">
        <w:rPr>
          <w:rFonts w:asciiTheme="minorHAnsi" w:hAnsiTheme="minorHAnsi"/>
          <w:bCs/>
          <w:color w:val="auto"/>
          <w:sz w:val="22"/>
          <w:szCs w:val="22"/>
        </w:rPr>
        <w:t xml:space="preserve"> do osoby wymi</w:t>
      </w:r>
      <w:r w:rsidR="00E93FC9" w:rsidRPr="00942328">
        <w:rPr>
          <w:rFonts w:asciiTheme="minorHAnsi" w:hAnsiTheme="minorHAnsi"/>
          <w:bCs/>
          <w:color w:val="auto"/>
          <w:sz w:val="22"/>
          <w:szCs w:val="22"/>
        </w:rPr>
        <w:t>e</w:t>
      </w:r>
      <w:r w:rsidR="006D283D" w:rsidRPr="00942328">
        <w:rPr>
          <w:rFonts w:asciiTheme="minorHAnsi" w:hAnsiTheme="minorHAnsi"/>
          <w:bCs/>
          <w:color w:val="auto"/>
          <w:sz w:val="22"/>
          <w:szCs w:val="22"/>
        </w:rPr>
        <w:t xml:space="preserve">nionej w </w:t>
      </w:r>
      <w:r w:rsidR="006D283D" w:rsidRPr="00942328">
        <w:rPr>
          <w:rFonts w:asciiTheme="minorHAnsi" w:hAnsiTheme="minorHAnsi"/>
          <w:b/>
          <w:bCs/>
          <w:color w:val="auto"/>
          <w:sz w:val="22"/>
          <w:szCs w:val="22"/>
        </w:rPr>
        <w:t>§ 5 ust 1.1</w:t>
      </w:r>
      <w:r w:rsidRPr="00942328">
        <w:rPr>
          <w:rFonts w:asciiTheme="minorHAnsi" w:hAnsiTheme="minorHAnsi"/>
          <w:bCs/>
          <w:color w:val="auto"/>
          <w:sz w:val="22"/>
          <w:szCs w:val="22"/>
        </w:rPr>
        <w:t xml:space="preserve"> niniejszej umowy.</w:t>
      </w:r>
    </w:p>
    <w:p w14:paraId="3F320022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7C3BE154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4.</w:t>
      </w:r>
    </w:p>
    <w:p w14:paraId="20405093" w14:textId="77777777" w:rsidR="007E58EE" w:rsidRPr="001C06B4" w:rsidRDefault="007E58EE" w:rsidP="001C06B4">
      <w:pPr>
        <w:pStyle w:val="Standard"/>
        <w:widowControl/>
        <w:numPr>
          <w:ilvl w:val="0"/>
          <w:numId w:val="28"/>
        </w:numPr>
        <w:autoSpaceDE w:val="0"/>
        <w:autoSpaceDN/>
        <w:spacing w:line="276" w:lineRule="auto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 w:rsidRPr="001C06B4">
        <w:rPr>
          <w:rFonts w:asciiTheme="minorHAnsi" w:hAnsiTheme="minorHAnsi" w:cs="Times New Roman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5E5FD105" w14:textId="5855C8AA" w:rsidR="007E58EE" w:rsidRPr="001C06B4" w:rsidRDefault="007E58EE" w:rsidP="001C06B4">
      <w:pPr>
        <w:pStyle w:val="WW-Tekstpodstawowywcity2"/>
        <w:numPr>
          <w:ilvl w:val="0"/>
          <w:numId w:val="29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 w:rsidRPr="001C06B4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1C06B4">
        <w:rPr>
          <w:rFonts w:asciiTheme="minorHAnsi" w:hAnsiTheme="minorHAnsi"/>
          <w:sz w:val="22"/>
          <w:szCs w:val="22"/>
        </w:rPr>
        <w:t xml:space="preserve"> dzień opóźnienia</w:t>
      </w:r>
      <w:r w:rsidR="00540DBA">
        <w:rPr>
          <w:rFonts w:asciiTheme="minorHAnsi" w:hAnsiTheme="minorHAnsi"/>
          <w:sz w:val="22"/>
          <w:szCs w:val="22"/>
        </w:rPr>
        <w:t>,</w:t>
      </w:r>
      <w:r w:rsidRPr="001C06B4">
        <w:rPr>
          <w:rFonts w:asciiTheme="minorHAnsi" w:hAnsiTheme="minorHAnsi"/>
          <w:sz w:val="22"/>
          <w:szCs w:val="22"/>
        </w:rPr>
        <w:t xml:space="preserve"> nie więcej niż 30 % wartości umowy.</w:t>
      </w:r>
    </w:p>
    <w:p w14:paraId="1CE2A0CF" w14:textId="77777777" w:rsidR="007E58EE" w:rsidRDefault="007E58EE" w:rsidP="001C06B4">
      <w:pPr>
        <w:pStyle w:val="WW-Tekstpodstawowywcity2"/>
        <w:numPr>
          <w:ilvl w:val="0"/>
          <w:numId w:val="29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712557B5" w14:textId="335FB13A" w:rsidR="003500AD" w:rsidRPr="003500AD" w:rsidRDefault="003500AD" w:rsidP="003500AD">
      <w:pPr>
        <w:pStyle w:val="WW-Tekstpodstawowywcity2"/>
        <w:numPr>
          <w:ilvl w:val="0"/>
          <w:numId w:val="29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tytułu przekroczenia terminu do usunięcia awarii o której mowa w </w:t>
      </w:r>
      <w:r w:rsidRPr="003500AD">
        <w:rPr>
          <w:rFonts w:asciiTheme="minorHAnsi" w:hAnsiTheme="minorHAnsi"/>
          <w:sz w:val="22"/>
          <w:szCs w:val="22"/>
        </w:rPr>
        <w:t xml:space="preserve">§ </w:t>
      </w:r>
      <w:r w:rsidR="00942328">
        <w:rPr>
          <w:rFonts w:asciiTheme="minorHAnsi" w:hAnsiTheme="minorHAnsi"/>
          <w:sz w:val="22"/>
          <w:szCs w:val="22"/>
        </w:rPr>
        <w:t>3</w:t>
      </w:r>
      <w:r w:rsidRPr="003500AD">
        <w:rPr>
          <w:rFonts w:asciiTheme="minorHAnsi" w:hAnsiTheme="minorHAnsi"/>
          <w:sz w:val="22"/>
          <w:szCs w:val="22"/>
        </w:rPr>
        <w:t xml:space="preserve"> ust. </w:t>
      </w:r>
      <w:r w:rsidR="00942328">
        <w:rPr>
          <w:rFonts w:asciiTheme="minorHAnsi" w:hAnsiTheme="minorHAnsi"/>
          <w:sz w:val="22"/>
          <w:szCs w:val="22"/>
        </w:rPr>
        <w:t>4</w:t>
      </w:r>
      <w:r w:rsidRPr="003500AD">
        <w:rPr>
          <w:rFonts w:asciiTheme="minorHAnsi" w:hAnsiTheme="minorHAnsi"/>
          <w:sz w:val="22"/>
          <w:szCs w:val="22"/>
        </w:rPr>
        <w:t xml:space="preserve"> umowy, zapłaci on karę umowną w wysokości 2% całkowitej wartości umowy brutto za każdy rozpoczęty dzień opóźnienia  </w:t>
      </w:r>
      <w:r w:rsidR="00942328">
        <w:rPr>
          <w:rFonts w:asciiTheme="minorHAnsi" w:hAnsiTheme="minorHAnsi"/>
          <w:sz w:val="22"/>
          <w:szCs w:val="22"/>
        </w:rPr>
        <w:br/>
      </w:r>
      <w:r w:rsidRPr="003500AD">
        <w:rPr>
          <w:rFonts w:asciiTheme="minorHAnsi" w:hAnsiTheme="minorHAnsi"/>
          <w:sz w:val="22"/>
          <w:szCs w:val="22"/>
        </w:rPr>
        <w:t>w usunięciu zgłoszonej awarii</w:t>
      </w:r>
      <w:r w:rsidR="00942328">
        <w:rPr>
          <w:rFonts w:asciiTheme="minorHAnsi" w:hAnsiTheme="minorHAnsi"/>
          <w:sz w:val="22"/>
          <w:szCs w:val="22"/>
        </w:rPr>
        <w:t>.</w:t>
      </w:r>
    </w:p>
    <w:p w14:paraId="02D924FB" w14:textId="3965E9E3" w:rsidR="003500AD" w:rsidRDefault="007E58EE" w:rsidP="003500AD">
      <w:pPr>
        <w:numPr>
          <w:ilvl w:val="0"/>
          <w:numId w:val="28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W przypadku wad jakościowych</w:t>
      </w:r>
      <w:r w:rsidR="00BF3A1E">
        <w:rPr>
          <w:rFonts w:asciiTheme="minorHAnsi" w:hAnsiTheme="minorHAnsi"/>
          <w:sz w:val="22"/>
          <w:szCs w:val="22"/>
        </w:rPr>
        <w:t xml:space="preserve"> urządzenia</w:t>
      </w:r>
      <w:r w:rsidRPr="001C06B4">
        <w:rPr>
          <w:rFonts w:asciiTheme="minorHAnsi" w:hAnsiTheme="minorHAnsi"/>
          <w:sz w:val="22"/>
          <w:szCs w:val="22"/>
        </w:rPr>
        <w:t xml:space="preserve"> stwierdzonych przy odbiorze Zamawiający niezwłocznie powiadamia o tym fakcie Wykonawcę, ustnie bądź telefonicznie z potwierdzeniem pisemnym, który wymieni </w:t>
      </w:r>
      <w:r w:rsidR="00BF3A1E">
        <w:rPr>
          <w:rFonts w:asciiTheme="minorHAnsi" w:hAnsiTheme="minorHAnsi"/>
          <w:sz w:val="22"/>
          <w:szCs w:val="22"/>
        </w:rPr>
        <w:t>urządzenie</w:t>
      </w:r>
      <w:r w:rsidRPr="001C06B4">
        <w:rPr>
          <w:rFonts w:asciiTheme="minorHAnsi" w:hAnsiTheme="minorHAnsi"/>
          <w:sz w:val="22"/>
          <w:szCs w:val="22"/>
        </w:rPr>
        <w:t xml:space="preserve"> na wolne od wad w ciągu 3 dni roboczych od dnia zgłoszenia. </w:t>
      </w:r>
    </w:p>
    <w:p w14:paraId="5AFA091B" w14:textId="7D71EFF3" w:rsidR="003500AD" w:rsidRDefault="003500AD" w:rsidP="003500AD">
      <w:pPr>
        <w:numPr>
          <w:ilvl w:val="0"/>
          <w:numId w:val="28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3500AD">
        <w:rPr>
          <w:rFonts w:asciiTheme="minorHAnsi" w:hAnsiTheme="minorHAnsi"/>
          <w:sz w:val="22"/>
          <w:szCs w:val="22"/>
        </w:rPr>
        <w:t>W sytuacji, gdy kary umowne nie pokryją szkody, Zamawiającemu przysługuje prawo dochodzenia odszkodowania na zasadach ogólnych.</w:t>
      </w:r>
    </w:p>
    <w:p w14:paraId="3D7477EA" w14:textId="77777777" w:rsidR="003500AD" w:rsidRPr="003500AD" w:rsidRDefault="003500AD" w:rsidP="003500AD">
      <w:pPr>
        <w:suppressAutoHyphens/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578F34E2" w14:textId="6B4657F4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5.</w:t>
      </w:r>
    </w:p>
    <w:p w14:paraId="2BECA48F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>1. Osoby odpowiedzialne za kontakt między stronami umowy:</w:t>
      </w:r>
    </w:p>
    <w:p w14:paraId="3071CF5A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1.1 Osoba odpowiedzialna ze strony Wykonawcy:……., </w:t>
      </w:r>
      <w:proofErr w:type="spellStart"/>
      <w:r w:rsidRPr="001C06B4">
        <w:rPr>
          <w:rFonts w:asciiTheme="minorHAnsi" w:hAnsiTheme="minorHAnsi"/>
          <w:bCs/>
          <w:color w:val="auto"/>
          <w:sz w:val="22"/>
          <w:szCs w:val="22"/>
        </w:rPr>
        <w:t>tel</w:t>
      </w:r>
      <w:proofErr w:type="spellEnd"/>
      <w:r w:rsidRPr="001C06B4">
        <w:rPr>
          <w:rFonts w:asciiTheme="minorHAnsi" w:hAnsiTheme="minorHAnsi"/>
          <w:bCs/>
          <w:color w:val="auto"/>
          <w:sz w:val="22"/>
          <w:szCs w:val="22"/>
        </w:rPr>
        <w:t>…..e-mail:……</w:t>
      </w:r>
    </w:p>
    <w:p w14:paraId="192C7B87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1.2 Osoba  odpowiedzialna ze strony Zamawiającego:…….., </w:t>
      </w:r>
      <w:proofErr w:type="spellStart"/>
      <w:r w:rsidRPr="001C06B4">
        <w:rPr>
          <w:rFonts w:asciiTheme="minorHAnsi" w:hAnsiTheme="minorHAnsi"/>
          <w:bCs/>
          <w:color w:val="auto"/>
          <w:sz w:val="22"/>
          <w:szCs w:val="22"/>
        </w:rPr>
        <w:t>tel</w:t>
      </w:r>
      <w:proofErr w:type="spellEnd"/>
      <w:r w:rsidRPr="001C06B4">
        <w:rPr>
          <w:rFonts w:asciiTheme="minorHAnsi" w:hAnsiTheme="minorHAnsi"/>
          <w:bCs/>
          <w:color w:val="auto"/>
          <w:sz w:val="22"/>
          <w:szCs w:val="22"/>
        </w:rPr>
        <w:t>…….., e-mail:……</w:t>
      </w:r>
    </w:p>
    <w:p w14:paraId="5A8B96A0" w14:textId="77777777" w:rsidR="007E58EE" w:rsidRPr="001C06B4" w:rsidRDefault="007E58EE" w:rsidP="001C06B4">
      <w:pPr>
        <w:pStyle w:val="Default"/>
        <w:spacing w:line="276" w:lineRule="auto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81E54E3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6.</w:t>
      </w:r>
    </w:p>
    <w:p w14:paraId="7EAB5D5B" w14:textId="1512F001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Umowa zostaje zawarta na okres 24 miesięcy 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od </w:t>
      </w:r>
      <w:r w:rsidR="00E713B1">
        <w:rPr>
          <w:rFonts w:asciiTheme="minorHAnsi" w:hAnsiTheme="minorHAnsi"/>
          <w:b/>
          <w:bCs/>
          <w:color w:val="000000" w:themeColor="text1"/>
          <w:sz w:val="22"/>
          <w:szCs w:val="22"/>
        </w:rPr>
        <w:t>……………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r. do </w:t>
      </w:r>
      <w:r w:rsidR="00E713B1">
        <w:rPr>
          <w:rFonts w:asciiTheme="minorHAnsi" w:hAnsiTheme="minorHAnsi"/>
          <w:b/>
          <w:bCs/>
          <w:color w:val="000000" w:themeColor="text1"/>
          <w:sz w:val="22"/>
          <w:szCs w:val="22"/>
        </w:rPr>
        <w:t>…………….</w:t>
      </w:r>
      <w:r w:rsidRPr="001C06B4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Pr="001C06B4">
        <w:rPr>
          <w:rFonts w:asciiTheme="minorHAnsi" w:hAnsiTheme="minorHAnsi"/>
          <w:bCs/>
          <w:color w:val="000000" w:themeColor="text1"/>
          <w:sz w:val="22"/>
          <w:szCs w:val="22"/>
        </w:rPr>
        <w:t>r.</w:t>
      </w:r>
    </w:p>
    <w:p w14:paraId="0F29648C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42030555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§ 7.</w:t>
      </w:r>
    </w:p>
    <w:p w14:paraId="08F069BF" w14:textId="00AB73F0" w:rsidR="007E58EE" w:rsidRPr="001C06B4" w:rsidRDefault="007E58EE" w:rsidP="001C06B4">
      <w:pPr>
        <w:pStyle w:val="Default"/>
        <w:numPr>
          <w:ilvl w:val="3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 xml:space="preserve">Każdej ze stron przysługuje prawo rozwiązania umowy z jednomiesięcznym okresem wypowiedzenia, </w:t>
      </w:r>
      <w:r w:rsidR="00BF3A1E">
        <w:rPr>
          <w:rFonts w:asciiTheme="minorHAnsi" w:hAnsiTheme="minorHAnsi"/>
          <w:bCs/>
          <w:color w:val="auto"/>
          <w:sz w:val="22"/>
          <w:szCs w:val="22"/>
        </w:rPr>
        <w:t>ze skutkiem na koniec miesiąca kalendarzowego.</w:t>
      </w:r>
    </w:p>
    <w:p w14:paraId="0A156C07" w14:textId="77777777" w:rsidR="007E58EE" w:rsidRDefault="007E58EE" w:rsidP="001C06B4">
      <w:pPr>
        <w:pStyle w:val="Default"/>
        <w:numPr>
          <w:ilvl w:val="3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Cs/>
          <w:color w:val="auto"/>
          <w:sz w:val="22"/>
          <w:szCs w:val="22"/>
        </w:rPr>
        <w:t>Zmiany do umowy wymagają formy pisemnej pod rygorem nieważności.</w:t>
      </w:r>
    </w:p>
    <w:p w14:paraId="6C4ABAF4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9F308B2" w14:textId="77777777" w:rsidR="007E58EE" w:rsidRPr="001C06B4" w:rsidRDefault="007E58EE" w:rsidP="001C06B4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1C06B4">
        <w:rPr>
          <w:rFonts w:asciiTheme="minorHAnsi" w:hAnsiTheme="minorHAnsi"/>
          <w:b/>
          <w:bCs/>
          <w:color w:val="auto"/>
          <w:sz w:val="22"/>
          <w:szCs w:val="22"/>
        </w:rPr>
        <w:t>§ 8.</w:t>
      </w:r>
    </w:p>
    <w:p w14:paraId="4BA1576D" w14:textId="77777777" w:rsidR="007E58EE" w:rsidRPr="001C06B4" w:rsidRDefault="007E58EE" w:rsidP="001C06B4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07A3C45F" w14:textId="77777777" w:rsidR="007E58EE" w:rsidRPr="001C06B4" w:rsidRDefault="007E58EE" w:rsidP="001C06B4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6AA5B1F1" w14:textId="77777777" w:rsidR="00540DBA" w:rsidRDefault="007E58EE" w:rsidP="00540DBA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 w:rsidRPr="001C06B4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11C57E5A" w14:textId="15D8F52D" w:rsidR="00540DBA" w:rsidRPr="00540DBA" w:rsidRDefault="00540DBA" w:rsidP="00540DBA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 w:rsidRPr="00540DBA">
        <w:rPr>
          <w:rFonts w:asciiTheme="minorHAnsi" w:hAnsiTheme="minorHAnsi" w:cstheme="minorHAnsi"/>
          <w:color w:val="000000" w:themeColor="text1"/>
        </w:rPr>
        <w:t xml:space="preserve">Wykonawca oświadcza, iż w trakcie trwania umowy nie podlega wykluczeniu na podstawie </w:t>
      </w:r>
      <w:r w:rsidRPr="00540DBA">
        <w:rPr>
          <w:rStyle w:val="markedcontent"/>
          <w:rFonts w:asciiTheme="minorHAnsi" w:hAnsiTheme="minorHAnsi" w:cstheme="minorHAnsi"/>
          <w:color w:val="000000" w:themeColor="text1"/>
        </w:rPr>
        <w:t xml:space="preserve">art. 7 ust 1 </w:t>
      </w:r>
      <w:r w:rsidRPr="00540DBA">
        <w:rPr>
          <w:rFonts w:asciiTheme="minorHAnsi" w:hAnsiTheme="minorHAnsi" w:cstheme="minorHAnsi"/>
          <w:color w:val="000000" w:themeColor="text1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172BADAC" w14:textId="77777777" w:rsidR="007E58EE" w:rsidRPr="001C06B4" w:rsidRDefault="007E58EE" w:rsidP="001C06B4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01B24F5E" w14:textId="77777777" w:rsidR="007E58EE" w:rsidRPr="001C06B4" w:rsidRDefault="007E58EE" w:rsidP="001C06B4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309B7F3F" w14:textId="77777777" w:rsidR="007E58EE" w:rsidRPr="001C06B4" w:rsidRDefault="007E58EE" w:rsidP="001C06B4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86D7346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79EC17AC" w14:textId="77777777" w:rsidR="007E58EE" w:rsidRPr="001C06B4" w:rsidRDefault="007E58EE" w:rsidP="001C06B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C06B4">
        <w:rPr>
          <w:rFonts w:asciiTheme="minorHAnsi" w:hAnsiTheme="minorHAnsi"/>
          <w:b/>
          <w:bCs/>
          <w:sz w:val="22"/>
          <w:szCs w:val="22"/>
        </w:rPr>
        <w:t>ZAMAWIAJĄCY</w:t>
      </w:r>
      <w:r w:rsidRPr="001C06B4">
        <w:rPr>
          <w:rFonts w:asciiTheme="minorHAnsi" w:hAnsiTheme="minorHAnsi"/>
          <w:b/>
          <w:bCs/>
          <w:sz w:val="22"/>
          <w:szCs w:val="22"/>
        </w:rPr>
        <w:tab/>
      </w:r>
      <w:r w:rsidRPr="001C06B4">
        <w:rPr>
          <w:rFonts w:asciiTheme="minorHAnsi" w:hAnsiTheme="minorHAnsi"/>
          <w:b/>
          <w:bCs/>
          <w:sz w:val="22"/>
          <w:szCs w:val="22"/>
        </w:rPr>
        <w:tab/>
      </w:r>
      <w:r w:rsidRPr="001C06B4">
        <w:rPr>
          <w:rFonts w:asciiTheme="minorHAnsi" w:hAnsiTheme="minorHAnsi"/>
          <w:b/>
          <w:bCs/>
          <w:sz w:val="22"/>
          <w:szCs w:val="22"/>
        </w:rPr>
        <w:tab/>
      </w:r>
      <w:r w:rsidRPr="001C06B4">
        <w:rPr>
          <w:rFonts w:asciiTheme="minorHAnsi" w:hAnsiTheme="minorHAnsi"/>
          <w:b/>
          <w:bCs/>
          <w:sz w:val="22"/>
          <w:szCs w:val="22"/>
        </w:rPr>
        <w:tab/>
      </w:r>
      <w:r w:rsidRPr="001C06B4">
        <w:rPr>
          <w:rFonts w:asciiTheme="minorHAnsi" w:hAnsiTheme="minorHAnsi"/>
          <w:b/>
          <w:bCs/>
          <w:sz w:val="22"/>
          <w:szCs w:val="22"/>
        </w:rPr>
        <w:tab/>
        <w:t>WYKONAWCA</w:t>
      </w:r>
    </w:p>
    <w:p w14:paraId="71551A1E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68D7DBD2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3C18E8EC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14:paraId="22AC7336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i/>
          <w:color w:val="auto"/>
          <w:sz w:val="22"/>
          <w:szCs w:val="22"/>
        </w:rPr>
      </w:pPr>
      <w:r w:rsidRPr="001C06B4">
        <w:rPr>
          <w:rFonts w:asciiTheme="minorHAnsi" w:hAnsiTheme="minorHAnsi"/>
          <w:i/>
          <w:color w:val="auto"/>
          <w:sz w:val="22"/>
          <w:szCs w:val="22"/>
        </w:rPr>
        <w:t>W załączeniu:</w:t>
      </w:r>
    </w:p>
    <w:p w14:paraId="4CCCB16A" w14:textId="77777777" w:rsidR="007E58EE" w:rsidRPr="001C06B4" w:rsidRDefault="007E58EE" w:rsidP="001C06B4">
      <w:pPr>
        <w:pStyle w:val="Default"/>
        <w:spacing w:line="276" w:lineRule="auto"/>
        <w:rPr>
          <w:rFonts w:asciiTheme="minorHAnsi" w:hAnsiTheme="minorHAnsi"/>
          <w:i/>
          <w:color w:val="auto"/>
          <w:sz w:val="22"/>
          <w:szCs w:val="22"/>
        </w:rPr>
      </w:pPr>
      <w:r w:rsidRPr="001C06B4">
        <w:rPr>
          <w:rFonts w:asciiTheme="minorHAnsi" w:hAnsiTheme="minorHAnsi"/>
          <w:i/>
          <w:color w:val="auto"/>
          <w:sz w:val="22"/>
          <w:szCs w:val="22"/>
        </w:rPr>
        <w:t>Załącznik nr 1 –Opis przedmiotu zamówienia</w:t>
      </w:r>
    </w:p>
    <w:p w14:paraId="63BEFE55" w14:textId="77777777" w:rsidR="00FE4510" w:rsidRPr="001C06B4" w:rsidRDefault="007E58EE" w:rsidP="001C06B4">
      <w:pPr>
        <w:pStyle w:val="Default"/>
        <w:spacing w:line="276" w:lineRule="auto"/>
        <w:rPr>
          <w:rFonts w:asciiTheme="minorHAnsi" w:hAnsiTheme="minorHAnsi"/>
          <w:i/>
          <w:color w:val="auto"/>
          <w:sz w:val="22"/>
          <w:szCs w:val="22"/>
        </w:rPr>
      </w:pPr>
      <w:r w:rsidRPr="001C06B4">
        <w:rPr>
          <w:rFonts w:asciiTheme="minorHAnsi" w:hAnsiTheme="minorHAnsi"/>
          <w:i/>
          <w:color w:val="auto"/>
          <w:sz w:val="22"/>
          <w:szCs w:val="22"/>
        </w:rPr>
        <w:t>Załącznik nr 2 - Oferta Wykonawcy</w:t>
      </w:r>
    </w:p>
    <w:sectPr w:rsidR="00FE4510" w:rsidRPr="001C06B4" w:rsidSect="00890AF9">
      <w:headerReference w:type="default" r:id="rId10"/>
      <w:footerReference w:type="default" r:id="rId11"/>
      <w:pgSz w:w="11906" w:h="16838"/>
      <w:pgMar w:top="1417" w:right="991" w:bottom="993" w:left="1134" w:header="426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7288C" w14:textId="77777777" w:rsidR="00DC2F13" w:rsidRDefault="00DC2F13" w:rsidP="00FE4510">
      <w:r>
        <w:separator/>
      </w:r>
    </w:p>
  </w:endnote>
  <w:endnote w:type="continuationSeparator" w:id="0">
    <w:p w14:paraId="776FF5BD" w14:textId="77777777" w:rsidR="00DC2F13" w:rsidRDefault="00DC2F1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EC2FE" w14:textId="730CCD40" w:rsidR="00FE4510" w:rsidRPr="00705226" w:rsidRDefault="00890AF9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/>
      </w:rPr>
      <w:t>DOK/</w:t>
    </w:r>
    <w:r>
      <w:rPr>
        <w:rFonts w:ascii="Calibri" w:hAnsi="Calibri"/>
        <w:lang w:val="pl-PL"/>
      </w:rPr>
      <w:t>Z</w:t>
    </w:r>
    <w:r w:rsidR="00FE4510"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640F6C">
      <w:rPr>
        <w:rFonts w:ascii="Calibri" w:hAnsi="Calibri" w:cs="Arial"/>
        <w:lang w:val="pl-P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0323ED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0323ED" w:rsidRPr="00705226">
      <w:rPr>
        <w:rFonts w:ascii="Calibri" w:hAnsi="Calibri" w:cs="Arial"/>
      </w:rPr>
      <w:fldChar w:fldCharType="separate"/>
    </w:r>
    <w:r w:rsidR="008D48FF">
      <w:rPr>
        <w:rFonts w:ascii="Calibri" w:hAnsi="Calibri" w:cs="Arial"/>
        <w:noProof/>
      </w:rPr>
      <w:t>2</w:t>
    </w:r>
    <w:r w:rsidR="000323ED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0323ED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0323ED" w:rsidRPr="00705226">
      <w:rPr>
        <w:rFonts w:ascii="Calibri" w:hAnsi="Calibri" w:cs="Arial"/>
      </w:rPr>
      <w:fldChar w:fldCharType="separate"/>
    </w:r>
    <w:r w:rsidR="008D48FF">
      <w:rPr>
        <w:rFonts w:ascii="Calibri" w:hAnsi="Calibri" w:cs="Arial"/>
        <w:noProof/>
      </w:rPr>
      <w:t>3</w:t>
    </w:r>
    <w:r w:rsidR="000323ED" w:rsidRPr="00705226">
      <w:rPr>
        <w:rFonts w:ascii="Calibri" w:hAnsi="Calibri" w:cs="Arial"/>
      </w:rPr>
      <w:fldChar w:fldCharType="end"/>
    </w:r>
  </w:p>
  <w:p w14:paraId="201B3AE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E4DB0" w14:textId="77777777" w:rsidR="00DC2F13" w:rsidRDefault="00DC2F13" w:rsidP="00FE4510">
      <w:r>
        <w:separator/>
      </w:r>
    </w:p>
  </w:footnote>
  <w:footnote w:type="continuationSeparator" w:id="0">
    <w:p w14:paraId="66D23DDF" w14:textId="77777777" w:rsidR="00DC2F13" w:rsidRDefault="00DC2F1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E927C" w14:textId="5CC93CD2" w:rsidR="00FE4510" w:rsidRPr="00640F6C" w:rsidRDefault="00640F6C" w:rsidP="00640F6C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35247E" wp14:editId="0534A8FD">
          <wp:simplePos x="0" y="0"/>
          <wp:positionH relativeFrom="column">
            <wp:posOffset>5140325</wp:posOffset>
          </wp:positionH>
          <wp:positionV relativeFrom="paragraph">
            <wp:posOffset>93345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EEE" w:rsidRPr="00640F6C">
      <w:rPr>
        <w:noProof/>
      </w:rPr>
      <w:drawing>
        <wp:anchor distT="0" distB="0" distL="114300" distR="114300" simplePos="0" relativeHeight="251656192" behindDoc="0" locked="0" layoutInCell="1" allowOverlap="1" wp14:anchorId="26DF88A6" wp14:editId="688A006D">
          <wp:simplePos x="0" y="0"/>
          <wp:positionH relativeFrom="column">
            <wp:posOffset>-243</wp:posOffset>
          </wp:positionH>
          <wp:positionV relativeFrom="paragraph">
            <wp:posOffset>-39667</wp:posOffset>
          </wp:positionV>
          <wp:extent cx="836579" cy="836579"/>
          <wp:effectExtent l="0" t="0" r="1905" b="1905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882" cy="839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510" w:rsidRPr="00640F6C">
      <w:rPr>
        <w:rFonts w:ascii="Calibri" w:hAnsi="Calibri"/>
        <w:b/>
        <w:sz w:val="26"/>
        <w:szCs w:val="26"/>
      </w:rPr>
      <w:t>Wojewódzka Stacja Pogotowia Ratunkowego</w:t>
    </w:r>
  </w:p>
  <w:p w14:paraId="77D658D0" w14:textId="77777777" w:rsidR="00FE4510" w:rsidRPr="00640F6C" w:rsidRDefault="00FE4510" w:rsidP="00640F6C">
    <w:pPr>
      <w:tabs>
        <w:tab w:val="center" w:pos="4704"/>
      </w:tabs>
      <w:jc w:val="center"/>
      <w:rPr>
        <w:rFonts w:ascii="Calibri" w:hAnsi="Calibri"/>
      </w:rPr>
    </w:pPr>
    <w:r w:rsidRPr="00640F6C">
      <w:rPr>
        <w:rFonts w:ascii="Calibri" w:hAnsi="Calibri"/>
      </w:rPr>
      <w:t xml:space="preserve">ul. Pstrowskiego 28 </w:t>
    </w:r>
    <w:r w:rsidR="00D5008A" w:rsidRPr="00640F6C">
      <w:rPr>
        <w:rFonts w:ascii="Calibri" w:hAnsi="Calibri"/>
      </w:rPr>
      <w:t>B</w:t>
    </w:r>
    <w:r w:rsidRPr="00640F6C">
      <w:rPr>
        <w:rFonts w:ascii="Calibri" w:hAnsi="Calibri"/>
      </w:rPr>
      <w:t>, 10-602 Olsztyn</w:t>
    </w:r>
  </w:p>
  <w:p w14:paraId="751A257C" w14:textId="75306615" w:rsidR="00FE4510" w:rsidRPr="00640F6C" w:rsidRDefault="00FE4510" w:rsidP="00640F6C">
    <w:pPr>
      <w:tabs>
        <w:tab w:val="left" w:pos="5160"/>
      </w:tabs>
      <w:jc w:val="center"/>
      <w:rPr>
        <w:rFonts w:ascii="Calibri" w:hAnsi="Calibri"/>
        <w:lang w:val="en-US"/>
      </w:rPr>
    </w:pPr>
    <w:r w:rsidRPr="00640F6C">
      <w:rPr>
        <w:rFonts w:ascii="Calibri" w:hAnsi="Calibri"/>
        <w:lang w:val="en-US"/>
      </w:rPr>
      <w:t>tel. 89-537-38-11, fax 89-537-38-10</w:t>
    </w:r>
  </w:p>
  <w:p w14:paraId="071D050E" w14:textId="77777777" w:rsidR="00FE4510" w:rsidRPr="00640F6C" w:rsidRDefault="00FE4510" w:rsidP="00640F6C">
    <w:pPr>
      <w:tabs>
        <w:tab w:val="left" w:pos="5520"/>
      </w:tabs>
      <w:jc w:val="center"/>
      <w:rPr>
        <w:rFonts w:ascii="Calibri" w:hAnsi="Calibri"/>
        <w:lang w:val="en-US"/>
      </w:rPr>
    </w:pPr>
    <w:r w:rsidRPr="00640F6C">
      <w:rPr>
        <w:rFonts w:ascii="Calibri" w:hAnsi="Calibri"/>
        <w:lang w:val="en-US"/>
      </w:rPr>
      <w:t>www.wspr.olsztyn.pl, sekretariat@wspr.olsztyn.pl</w:t>
    </w:r>
  </w:p>
  <w:p w14:paraId="7F579910" w14:textId="77777777" w:rsidR="00FE4510" w:rsidRPr="00640F6C" w:rsidRDefault="00FE4510" w:rsidP="00640F6C">
    <w:pPr>
      <w:jc w:val="center"/>
      <w:rPr>
        <w:rFonts w:ascii="Calibri" w:hAnsi="Calibri"/>
      </w:rPr>
    </w:pPr>
    <w:r w:rsidRPr="00640F6C">
      <w:rPr>
        <w:rFonts w:ascii="Calibri" w:hAnsi="Calibri"/>
      </w:rPr>
      <w:t>Regon 511332933, NIP 739-29-72-605</w:t>
    </w:r>
  </w:p>
  <w:p w14:paraId="5E97F6BE" w14:textId="77777777" w:rsidR="00FE4510" w:rsidRDefault="00675EEE" w:rsidP="00FE4510">
    <w:pPr>
      <w:pStyle w:val="Nagwek"/>
      <w:ind w:left="-1417"/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F3150" wp14:editId="40538A20">
              <wp:simplePos x="0" y="0"/>
              <wp:positionH relativeFrom="column">
                <wp:posOffset>-111760</wp:posOffset>
              </wp:positionH>
              <wp:positionV relativeFrom="paragraph">
                <wp:posOffset>47625</wp:posOffset>
              </wp:positionV>
              <wp:extent cx="6240780" cy="0"/>
              <wp:effectExtent l="12065" t="9525" r="5080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BF854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B1736"/>
    <w:multiLevelType w:val="multilevel"/>
    <w:tmpl w:val="397A4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4" w:hanging="360"/>
      </w:pPr>
    </w:lvl>
    <w:lvl w:ilvl="2">
      <w:start w:val="1"/>
      <w:numFmt w:val="decimal"/>
      <w:isLgl/>
      <w:lvlText w:val="%1.%2.%3"/>
      <w:lvlJc w:val="left"/>
      <w:pPr>
        <w:ind w:left="2168" w:hanging="720"/>
      </w:pPr>
    </w:lvl>
    <w:lvl w:ilvl="3">
      <w:start w:val="1"/>
      <w:numFmt w:val="decimal"/>
      <w:isLgl/>
      <w:lvlText w:val="%1.%2.%3.%4"/>
      <w:lvlJc w:val="left"/>
      <w:pPr>
        <w:ind w:left="2712" w:hanging="720"/>
      </w:pPr>
    </w:lvl>
    <w:lvl w:ilvl="4">
      <w:start w:val="1"/>
      <w:numFmt w:val="decimal"/>
      <w:isLgl/>
      <w:lvlText w:val="%1.%2.%3.%4.%5"/>
      <w:lvlJc w:val="left"/>
      <w:pPr>
        <w:ind w:left="3616" w:hanging="1080"/>
      </w:pPr>
    </w:lvl>
    <w:lvl w:ilvl="5">
      <w:start w:val="1"/>
      <w:numFmt w:val="decimal"/>
      <w:isLgl/>
      <w:lvlText w:val="%1.%2.%3.%4.%5.%6"/>
      <w:lvlJc w:val="left"/>
      <w:pPr>
        <w:ind w:left="4160" w:hanging="1080"/>
      </w:pPr>
    </w:lvl>
    <w:lvl w:ilvl="6">
      <w:start w:val="1"/>
      <w:numFmt w:val="decimal"/>
      <w:isLgl/>
      <w:lvlText w:val="%1.%2.%3.%4.%5.%6.%7"/>
      <w:lvlJc w:val="left"/>
      <w:pPr>
        <w:ind w:left="5064" w:hanging="1440"/>
      </w:p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</w:lvl>
  </w:abstractNum>
  <w:abstractNum w:abstractNumId="5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67253"/>
    <w:multiLevelType w:val="hybridMultilevel"/>
    <w:tmpl w:val="61BAB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D2B63"/>
    <w:multiLevelType w:val="hybridMultilevel"/>
    <w:tmpl w:val="3D601DF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1EA25B18"/>
    <w:multiLevelType w:val="hybridMultilevel"/>
    <w:tmpl w:val="327E97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07E05"/>
    <w:multiLevelType w:val="hybridMultilevel"/>
    <w:tmpl w:val="B4BAF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A6940"/>
    <w:multiLevelType w:val="hybridMultilevel"/>
    <w:tmpl w:val="FCC2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E471A"/>
    <w:multiLevelType w:val="hybridMultilevel"/>
    <w:tmpl w:val="D0341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A5706"/>
    <w:multiLevelType w:val="hybridMultilevel"/>
    <w:tmpl w:val="301C3180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E24CF"/>
    <w:multiLevelType w:val="hybridMultilevel"/>
    <w:tmpl w:val="BC0C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2547E"/>
    <w:multiLevelType w:val="hybridMultilevel"/>
    <w:tmpl w:val="0E648E78"/>
    <w:lvl w:ilvl="0" w:tplc="34C0352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76535"/>
    <w:multiLevelType w:val="hybridMultilevel"/>
    <w:tmpl w:val="82C8B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C0E0F"/>
    <w:multiLevelType w:val="hybridMultilevel"/>
    <w:tmpl w:val="3214B24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28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BD15762"/>
    <w:multiLevelType w:val="hybridMultilevel"/>
    <w:tmpl w:val="28269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43E19"/>
    <w:multiLevelType w:val="hybridMultilevel"/>
    <w:tmpl w:val="2878D626"/>
    <w:lvl w:ilvl="0" w:tplc="8FEE28A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10"/>
  </w:num>
  <w:num w:numId="7">
    <w:abstractNumId w:val="2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12"/>
  </w:num>
  <w:num w:numId="12">
    <w:abstractNumId w:val="17"/>
  </w:num>
  <w:num w:numId="13">
    <w:abstractNumId w:val="2"/>
  </w:num>
  <w:num w:numId="14">
    <w:abstractNumId w:val="14"/>
  </w:num>
  <w:num w:numId="15">
    <w:abstractNumId w:val="5"/>
  </w:num>
  <w:num w:numId="16">
    <w:abstractNumId w:val="18"/>
  </w:num>
  <w:num w:numId="17">
    <w:abstractNumId w:val="28"/>
  </w:num>
  <w:num w:numId="18">
    <w:abstractNumId w:val="9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8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258B0"/>
    <w:rsid w:val="00025E02"/>
    <w:rsid w:val="00026D5C"/>
    <w:rsid w:val="000323ED"/>
    <w:rsid w:val="0004404C"/>
    <w:rsid w:val="0004623E"/>
    <w:rsid w:val="000555D5"/>
    <w:rsid w:val="00073900"/>
    <w:rsid w:val="00075B4E"/>
    <w:rsid w:val="000827FC"/>
    <w:rsid w:val="000855D7"/>
    <w:rsid w:val="000875E6"/>
    <w:rsid w:val="000A74FD"/>
    <w:rsid w:val="000B4B63"/>
    <w:rsid w:val="000C1F51"/>
    <w:rsid w:val="000F45E3"/>
    <w:rsid w:val="00102CB4"/>
    <w:rsid w:val="0013556E"/>
    <w:rsid w:val="0016549C"/>
    <w:rsid w:val="001B5A62"/>
    <w:rsid w:val="001C06B4"/>
    <w:rsid w:val="001D73C7"/>
    <w:rsid w:val="001E246F"/>
    <w:rsid w:val="00232215"/>
    <w:rsid w:val="00237D7F"/>
    <w:rsid w:val="00257C21"/>
    <w:rsid w:val="00261F78"/>
    <w:rsid w:val="00267250"/>
    <w:rsid w:val="0028145D"/>
    <w:rsid w:val="00282751"/>
    <w:rsid w:val="002A53D8"/>
    <w:rsid w:val="002C0F5F"/>
    <w:rsid w:val="002C6E8E"/>
    <w:rsid w:val="00323961"/>
    <w:rsid w:val="0034667E"/>
    <w:rsid w:val="003500AD"/>
    <w:rsid w:val="003537DF"/>
    <w:rsid w:val="00377DF7"/>
    <w:rsid w:val="0038290B"/>
    <w:rsid w:val="0038561C"/>
    <w:rsid w:val="003931BF"/>
    <w:rsid w:val="00394379"/>
    <w:rsid w:val="003A4922"/>
    <w:rsid w:val="003B3EA7"/>
    <w:rsid w:val="003E6069"/>
    <w:rsid w:val="00401DEF"/>
    <w:rsid w:val="00411AB4"/>
    <w:rsid w:val="004126CE"/>
    <w:rsid w:val="00415999"/>
    <w:rsid w:val="00467560"/>
    <w:rsid w:val="004B408E"/>
    <w:rsid w:val="004B6354"/>
    <w:rsid w:val="004C298D"/>
    <w:rsid w:val="004F495D"/>
    <w:rsid w:val="0050519D"/>
    <w:rsid w:val="005319E6"/>
    <w:rsid w:val="0053285E"/>
    <w:rsid w:val="00534468"/>
    <w:rsid w:val="00540DBA"/>
    <w:rsid w:val="00543173"/>
    <w:rsid w:val="00550E43"/>
    <w:rsid w:val="00574DA7"/>
    <w:rsid w:val="00575225"/>
    <w:rsid w:val="00577628"/>
    <w:rsid w:val="0058727F"/>
    <w:rsid w:val="005963F8"/>
    <w:rsid w:val="005A37DE"/>
    <w:rsid w:val="005E2BB2"/>
    <w:rsid w:val="00640F6C"/>
    <w:rsid w:val="00675EEE"/>
    <w:rsid w:val="006B4456"/>
    <w:rsid w:val="006B67D5"/>
    <w:rsid w:val="006D283D"/>
    <w:rsid w:val="006E0DF3"/>
    <w:rsid w:val="006E5417"/>
    <w:rsid w:val="006F22BB"/>
    <w:rsid w:val="00705226"/>
    <w:rsid w:val="00725EA9"/>
    <w:rsid w:val="007407A0"/>
    <w:rsid w:val="00741418"/>
    <w:rsid w:val="00751B89"/>
    <w:rsid w:val="00760684"/>
    <w:rsid w:val="0076430B"/>
    <w:rsid w:val="00766043"/>
    <w:rsid w:val="007842BB"/>
    <w:rsid w:val="007923C9"/>
    <w:rsid w:val="007958AF"/>
    <w:rsid w:val="007B2189"/>
    <w:rsid w:val="007E063F"/>
    <w:rsid w:val="007E58EE"/>
    <w:rsid w:val="007F02C2"/>
    <w:rsid w:val="007F18DF"/>
    <w:rsid w:val="007F6F57"/>
    <w:rsid w:val="007F7CC9"/>
    <w:rsid w:val="00890AF9"/>
    <w:rsid w:val="00892D1F"/>
    <w:rsid w:val="008C5FCA"/>
    <w:rsid w:val="008D48FF"/>
    <w:rsid w:val="008D57C5"/>
    <w:rsid w:val="008F288D"/>
    <w:rsid w:val="009213D1"/>
    <w:rsid w:val="00922561"/>
    <w:rsid w:val="00937824"/>
    <w:rsid w:val="00942328"/>
    <w:rsid w:val="00960800"/>
    <w:rsid w:val="0099531B"/>
    <w:rsid w:val="009B0126"/>
    <w:rsid w:val="009C2E30"/>
    <w:rsid w:val="009D2E6B"/>
    <w:rsid w:val="009F1E4A"/>
    <w:rsid w:val="00A02783"/>
    <w:rsid w:val="00A30ABB"/>
    <w:rsid w:val="00A5449F"/>
    <w:rsid w:val="00A62B51"/>
    <w:rsid w:val="00A95C27"/>
    <w:rsid w:val="00AA0198"/>
    <w:rsid w:val="00AB670C"/>
    <w:rsid w:val="00AD42D0"/>
    <w:rsid w:val="00B07642"/>
    <w:rsid w:val="00B10E0C"/>
    <w:rsid w:val="00B116EB"/>
    <w:rsid w:val="00B17883"/>
    <w:rsid w:val="00B306DA"/>
    <w:rsid w:val="00B56904"/>
    <w:rsid w:val="00B57480"/>
    <w:rsid w:val="00B67DBD"/>
    <w:rsid w:val="00B70B53"/>
    <w:rsid w:val="00B71230"/>
    <w:rsid w:val="00B72F21"/>
    <w:rsid w:val="00B95891"/>
    <w:rsid w:val="00BE3501"/>
    <w:rsid w:val="00BF3A1E"/>
    <w:rsid w:val="00BF6FEB"/>
    <w:rsid w:val="00C510FD"/>
    <w:rsid w:val="00C64839"/>
    <w:rsid w:val="00C660DC"/>
    <w:rsid w:val="00CA5AAF"/>
    <w:rsid w:val="00CC5722"/>
    <w:rsid w:val="00CD047E"/>
    <w:rsid w:val="00CD50C1"/>
    <w:rsid w:val="00CE5B90"/>
    <w:rsid w:val="00CF18F7"/>
    <w:rsid w:val="00D15C25"/>
    <w:rsid w:val="00D5008A"/>
    <w:rsid w:val="00D51E21"/>
    <w:rsid w:val="00DC2F13"/>
    <w:rsid w:val="00DD52D8"/>
    <w:rsid w:val="00E26121"/>
    <w:rsid w:val="00E465D5"/>
    <w:rsid w:val="00E713B1"/>
    <w:rsid w:val="00E728CC"/>
    <w:rsid w:val="00E73B8A"/>
    <w:rsid w:val="00E93FC9"/>
    <w:rsid w:val="00E955DB"/>
    <w:rsid w:val="00EA3DCF"/>
    <w:rsid w:val="00EA63A5"/>
    <w:rsid w:val="00ED5598"/>
    <w:rsid w:val="00EE111C"/>
    <w:rsid w:val="00EF19DA"/>
    <w:rsid w:val="00F304B0"/>
    <w:rsid w:val="00F35678"/>
    <w:rsid w:val="00F4414B"/>
    <w:rsid w:val="00F74A6F"/>
    <w:rsid w:val="00F77FD3"/>
    <w:rsid w:val="00FB50EA"/>
    <w:rsid w:val="00FD1D08"/>
    <w:rsid w:val="00FD25EF"/>
    <w:rsid w:val="00FD5AE3"/>
    <w:rsid w:val="00FE4510"/>
    <w:rsid w:val="00F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DA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link w:val="Bezodstpw"/>
    <w:locked/>
    <w:rsid w:val="00026D5C"/>
  </w:style>
  <w:style w:type="paragraph" w:styleId="Bezodstpw">
    <w:name w:val="No Spacing"/>
    <w:link w:val="BezodstpwZnak"/>
    <w:qFormat/>
    <w:rsid w:val="00026D5C"/>
  </w:style>
  <w:style w:type="character" w:customStyle="1" w:styleId="AkapitzlistZnak">
    <w:name w:val="Akapit z listą Znak"/>
    <w:link w:val="Akapitzlist"/>
    <w:uiPriority w:val="34"/>
    <w:locked/>
    <w:rsid w:val="00467560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E73B8A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0F45E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49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49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49F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7E58EE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7E58EE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F77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link w:val="Bezodstpw"/>
    <w:locked/>
    <w:rsid w:val="00026D5C"/>
  </w:style>
  <w:style w:type="paragraph" w:styleId="Bezodstpw">
    <w:name w:val="No Spacing"/>
    <w:link w:val="BezodstpwZnak"/>
    <w:qFormat/>
    <w:rsid w:val="00026D5C"/>
  </w:style>
  <w:style w:type="character" w:customStyle="1" w:styleId="AkapitzlistZnak">
    <w:name w:val="Akapit z listą Znak"/>
    <w:link w:val="Akapitzlist"/>
    <w:uiPriority w:val="34"/>
    <w:locked/>
    <w:rsid w:val="00467560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E73B8A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0F45E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49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49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49F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7E58EE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7E58EE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F7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435B-37A2-4B5C-B9BC-0443AD66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6</cp:revision>
  <cp:lastPrinted>2023-05-02T10:34:00Z</cp:lastPrinted>
  <dcterms:created xsi:type="dcterms:W3CDTF">2023-04-24T10:14:00Z</dcterms:created>
  <dcterms:modified xsi:type="dcterms:W3CDTF">2023-05-02T10:49:00Z</dcterms:modified>
</cp:coreProperties>
</file>